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C6" w:rsidRPr="00643FC6" w:rsidRDefault="00643FC6" w:rsidP="00643FC6">
      <w:pPr>
        <w:widowControl w:val="0"/>
        <w:suppressAutoHyphens/>
        <w:spacing w:after="0" w:line="240" w:lineRule="exact"/>
        <w:jc w:val="right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АДМИНИСТРАЦИЯ</w:t>
      </w:r>
    </w:p>
    <w:p w:rsidR="00643FC6" w:rsidRPr="00643FC6" w:rsidRDefault="00643FC6" w:rsidP="00643FC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СЕЛЬСКОГО ПОСЕЛЕНИЯ «СЕЛО КАЛИНОВКА»</w:t>
      </w:r>
    </w:p>
    <w:p w:rsidR="00643FC6" w:rsidRPr="00643FC6" w:rsidRDefault="00643FC6" w:rsidP="00643FC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Ульчского муниципального района Хабаровского края</w:t>
      </w:r>
    </w:p>
    <w:p w:rsidR="00643FC6" w:rsidRPr="00643FC6" w:rsidRDefault="00643FC6" w:rsidP="00643FC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ПОСТАНОВЛЕНИЕ</w:t>
      </w:r>
    </w:p>
    <w:p w:rsidR="00643FC6" w:rsidRPr="00643FC6" w:rsidRDefault="00643FC6" w:rsidP="00643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C6" w:rsidRPr="00643FC6" w:rsidRDefault="00643FC6" w:rsidP="00643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C6" w:rsidRPr="00643FC6" w:rsidRDefault="00643FC6" w:rsidP="00643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43FC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3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4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</w:t>
      </w:r>
      <w:r w:rsidRPr="0064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43FC6" w:rsidRPr="00643FC6" w:rsidRDefault="00643FC6" w:rsidP="00643F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с. Калиновка</w:t>
      </w:r>
    </w:p>
    <w:p w:rsidR="00643FC6" w:rsidRPr="00643FC6" w:rsidRDefault="00643FC6" w:rsidP="00643F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утверждении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муниципальной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программы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«Развитие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поддержка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поселении «Село Калиновка» Ульчского муниципального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района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Хабаровского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края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2022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2024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годы»</w:t>
      </w:r>
    </w:p>
    <w:p w:rsidR="00643FC6" w:rsidRPr="00643FC6" w:rsidRDefault="00643FC6" w:rsidP="00643F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соответствии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Федеральным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законом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от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24.07.2007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№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209-ФЗ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«О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развитии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Российской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Федерации»,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целях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дальнейшего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развития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поселении «Село Калиновка»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и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повышения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социально-экономической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эффективности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деятельности,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администрация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«Село Калиновка» Ульчского муниципального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района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Хабаровского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края</w:t>
      </w:r>
    </w:p>
    <w:p w:rsidR="00643FC6" w:rsidRPr="00643FC6" w:rsidRDefault="00643FC6" w:rsidP="00643F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ПОСТАНОВЛЯЕТ:</w:t>
      </w:r>
    </w:p>
    <w:p w:rsidR="00643FC6" w:rsidRPr="00643FC6" w:rsidRDefault="00643FC6" w:rsidP="00643F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1.Утвердить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прилагаемую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муниципальную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программу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«Развитие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поддержка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«Село Калиновка» Ульчского муниципального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района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Хабаровского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края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643FC6" w:rsidRPr="00643FC6" w:rsidRDefault="00643FC6" w:rsidP="00643F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2022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2024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годы»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(далее -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Программа).</w:t>
      </w:r>
    </w:p>
    <w:p w:rsidR="00643FC6" w:rsidRPr="00643FC6" w:rsidRDefault="00643FC6" w:rsidP="00643FC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2. Контроль по выполнению настоящего постановления оставляю за собой.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</w:p>
    <w:p w:rsidR="00643FC6" w:rsidRPr="00643FC6" w:rsidRDefault="00643FC6" w:rsidP="00643FC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3. Настоящее постановление опубликовать в информационном листке «Калиновский вестник» сельского поселения «Село Калиновка» Ульчского </w:t>
      </w:r>
      <w:r w:rsidRPr="00643FC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муниципального района и разместить в сети Интернет на официальном сайте администрации сельского поселения «Село Калиновка» Ульчского муниципального района Хабаровского края.</w:t>
      </w:r>
    </w:p>
    <w:p w:rsidR="00643FC6" w:rsidRPr="00643FC6" w:rsidRDefault="00643FC6" w:rsidP="00643F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4. Настоящее постановление вступает в силу после его официального опубликования (обнародования).</w:t>
      </w:r>
    </w:p>
    <w:p w:rsidR="00643FC6" w:rsidRPr="00643FC6" w:rsidRDefault="00643FC6" w:rsidP="00643F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tabs>
          <w:tab w:val="left" w:pos="713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tabs>
          <w:tab w:val="left" w:pos="713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6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И. о. г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лав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ы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сельского поселения                                           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Л. А. Мунина</w:t>
      </w:r>
    </w:p>
    <w:p w:rsidR="00643FC6" w:rsidRPr="00643FC6" w:rsidRDefault="00643FC6" w:rsidP="00643FC6">
      <w:pPr>
        <w:widowControl w:val="0"/>
        <w:tabs>
          <w:tab w:val="left" w:pos="7135"/>
        </w:tabs>
        <w:suppressAutoHyphens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643FC6" w:rsidRPr="00643FC6" w:rsidRDefault="00643FC6" w:rsidP="00643FC6">
      <w:pPr>
        <w:widowControl w:val="0"/>
        <w:tabs>
          <w:tab w:val="left" w:pos="7135"/>
        </w:tabs>
        <w:suppressAutoHyphens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643FC6" w:rsidRPr="00643FC6" w:rsidRDefault="00643FC6" w:rsidP="00643FC6">
      <w:pPr>
        <w:widowControl w:val="0"/>
        <w:tabs>
          <w:tab w:val="left" w:pos="7135"/>
        </w:tabs>
        <w:suppressAutoHyphens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</w:t>
      </w:r>
    </w:p>
    <w:p w:rsidR="00643FC6" w:rsidRPr="00643FC6" w:rsidRDefault="00643FC6" w:rsidP="00643FC6">
      <w:pPr>
        <w:widowControl w:val="0"/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lastRenderedPageBreak/>
        <w:t xml:space="preserve">                                             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УТВЕРЖДЕНА</w:t>
      </w:r>
    </w:p>
    <w:p w:rsidR="00643FC6" w:rsidRPr="00643FC6" w:rsidRDefault="00643FC6" w:rsidP="00643FC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                                                                   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постановлением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администрации</w:t>
      </w:r>
    </w:p>
    <w:p w:rsidR="00643FC6" w:rsidRPr="00643FC6" w:rsidRDefault="00643FC6" w:rsidP="00643FC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                      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поселения «Село Калиновка»</w:t>
      </w:r>
    </w:p>
    <w:p w:rsidR="00643FC6" w:rsidRPr="00643FC6" w:rsidRDefault="00643FC6" w:rsidP="00643FC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                                    от 04.02.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2022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года №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2</w:t>
      </w:r>
      <w:bookmarkStart w:id="0" w:name="_GoBack"/>
      <w:bookmarkEnd w:id="0"/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</w:t>
      </w:r>
    </w:p>
    <w:p w:rsidR="00643FC6" w:rsidRPr="00643FC6" w:rsidRDefault="00643FC6" w:rsidP="00643FC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Муниципальная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программа</w:t>
      </w:r>
    </w:p>
    <w:p w:rsidR="00643FC6" w:rsidRPr="00643FC6" w:rsidRDefault="00643FC6" w:rsidP="00643FC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«Развитие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поддержка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сельском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поселении «Село Калиновка»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Ульчского муниципального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района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Хабаровского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края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на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2022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2024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годы»</w:t>
      </w:r>
    </w:p>
    <w:p w:rsidR="00643FC6" w:rsidRPr="00643FC6" w:rsidRDefault="00643FC6" w:rsidP="00643FC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Паспорт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программы</w:t>
      </w:r>
    </w:p>
    <w:p w:rsidR="00643FC6" w:rsidRPr="00643FC6" w:rsidRDefault="00643FC6" w:rsidP="00643FC6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015"/>
        <w:gridCol w:w="7625"/>
      </w:tblGrid>
      <w:tr w:rsidR="00643FC6" w:rsidRPr="00643FC6" w:rsidTr="00A03E71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Наименование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Муниципальная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программа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«Развитие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поддержка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сельском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поселении «Село Калиновка» Ульчского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муниципального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района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Хабаровского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края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2022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2024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годы»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(далее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Программа)</w:t>
            </w:r>
          </w:p>
        </w:tc>
      </w:tr>
      <w:tr w:rsidR="00643FC6" w:rsidRPr="00643FC6" w:rsidTr="00A03E71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Заказчик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сельского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поселения «Село Калиновка»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Ульчского муниципального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района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Хабаровского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края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(далее 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сельского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поселения)</w:t>
            </w:r>
          </w:p>
        </w:tc>
      </w:tr>
      <w:tr w:rsidR="00643FC6" w:rsidRPr="00643FC6" w:rsidTr="00A03E71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Основной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разработчик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сельского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поселения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 </w:t>
            </w:r>
          </w:p>
        </w:tc>
      </w:tr>
      <w:tr w:rsidR="00643FC6" w:rsidRPr="00643FC6" w:rsidTr="00A03E71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Основание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для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разработки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-Федеральный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закон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24.07.2007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№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209-ФЗ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«О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развитии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Российской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Федерации»;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Федеральный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закон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06.10.2003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№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131-ФЗ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«Об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общих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принципах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организации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местного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самоуправления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Российской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Федерации</w:t>
            </w:r>
          </w:p>
        </w:tc>
      </w:tr>
      <w:tr w:rsidR="00643FC6" w:rsidRPr="00643FC6" w:rsidTr="00A03E71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Основная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цель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создание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системы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муниципальной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поддержки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малому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среднему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предпринимательству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целях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обеспечения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устойчивого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развития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повышения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социально-экономической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эффективности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деятельности;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формирование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условий,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стимулирующих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граждан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занятию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предпринимательской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деятельностью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для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повышения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занятости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населения</w:t>
            </w:r>
          </w:p>
        </w:tc>
      </w:tr>
      <w:tr w:rsidR="00643FC6" w:rsidRPr="00643FC6" w:rsidTr="00A03E71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Основные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задачи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совершенствование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нормативно-правового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поля,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котором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осуществляется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предпринимательская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деятельность;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сокращение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административных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барьеров,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сдерживающих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развитие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предпринимательства;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развитие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производственной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инновационной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сферах;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оказание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имущественной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поддержки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муниципальном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уровне;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содействие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развитию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инфраструктуры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поддержки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предпринимательства;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расширение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возможностей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информационного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обеспечения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предпринимательства;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поддержка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выставочно-ярмарочной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деятельности;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повышение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качества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эффективности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мер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государственной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поддержки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муниципальном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уровне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643FC6" w:rsidRPr="00643FC6" w:rsidTr="00A03E71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Сроки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этапы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реализации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2022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2024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годы</w:t>
            </w:r>
          </w:p>
        </w:tc>
      </w:tr>
      <w:tr w:rsidR="00643FC6" w:rsidRPr="00643FC6" w:rsidTr="00A03E71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Основные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мероприятия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-нормативно-правовое,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аналитическое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организационное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обеспечение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предпринимательства;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-повышение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конкурентоспособности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предпринимательства;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содействие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сокращению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административных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барьеров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развитии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предпринимательства;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-совершенствование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информационно-консультационной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поддержки</w:t>
            </w:r>
          </w:p>
        </w:tc>
      </w:tr>
      <w:tr w:rsidR="00643FC6" w:rsidRPr="00643FC6" w:rsidTr="00A03E71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Основные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показатели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прирост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числа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предпринимательства;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доля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малых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средних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предприятий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общем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числе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хозяйствующих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поселения;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доля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численности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занятых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общей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численности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занятых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экономике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села</w:t>
            </w:r>
          </w:p>
        </w:tc>
      </w:tr>
      <w:tr w:rsidR="00643FC6" w:rsidRPr="00643FC6" w:rsidTr="00A03E71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Ожидаемые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конечные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результаты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увеличение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предпринимательства;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создание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новых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рабочих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мест;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рост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самозанятости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населения;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формирование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благоприятного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инвестиционного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предпринимательского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климата;</w:t>
            </w:r>
          </w:p>
          <w:p w:rsidR="00643FC6" w:rsidRPr="00643FC6" w:rsidRDefault="00643FC6" w:rsidP="00643F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повышение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качества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сервиса,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оказываемого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субъектами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предпринимательской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деятельности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населению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сельского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поселения «Село Калиновка»,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расширение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наименований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услуг</w:t>
            </w:r>
          </w:p>
        </w:tc>
      </w:tr>
      <w:tr w:rsidR="00643FC6" w:rsidRPr="00643FC6" w:rsidTr="00A03E71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Система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организации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контроля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за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исполнением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Программа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реализуется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администрацией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сельского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поселения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тесном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взаимодействии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федеральными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органами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государственной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власти,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администрацией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Ульчского муниципального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района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активном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участии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предпринимательских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структур</w:t>
            </w:r>
          </w:p>
        </w:tc>
      </w:tr>
    </w:tbl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Введение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Малый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средний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бизнес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поселения «Село Калиновка»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Ульчского муниципального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района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Хабаровского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края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(далее -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поселение)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настоящее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время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представляет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развивающийся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сектор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экономики, но еще не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обеспечивающий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успешное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решение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социально-политических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финансово-экономических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задач поселения.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На территории поселения нет предпринимателей, которым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удалось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добиться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успехов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пути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перехода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от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становления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устойчивому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развитию. 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Ключевыми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факторами,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негативно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влияющими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развитие,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по-прежнему,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являются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недостаток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собственных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финансовых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средств,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недостаток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производственных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офисных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помещений,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несовершенство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налогового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законодательства.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Развитие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переход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качественно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новый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уровень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участия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формировании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экономики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требуют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существенного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расширения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возможностей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для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субъектов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вопросах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обеспечения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финансовыми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ресурсами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имущественной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поддержкой,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необходимой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для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осуществления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хозяйственной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деятельности.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Малый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средний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бизнес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должен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стать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одной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из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движущих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сил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решении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задач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социального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экономического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развития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поселения.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Однако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процесс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принятия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обоснованных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решений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поддержке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созданию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благоприятных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условий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для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дальнейшего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развития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затрудняется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отсутствием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оперативной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экономико-статистической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информации.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Основные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показатели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«Село Калиновка»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267"/>
        <w:gridCol w:w="3271"/>
      </w:tblGrid>
      <w:tr w:rsidR="00643FC6" w:rsidRPr="00643FC6" w:rsidTr="00A03E71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состоянию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01.01.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2022</w:t>
            </w:r>
          </w:p>
        </w:tc>
      </w:tr>
      <w:tr w:rsidR="00643FC6" w:rsidRPr="00643FC6" w:rsidTr="00A03E71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643FC6" w:rsidRPr="00643FC6" w:rsidTr="00A03E71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Количество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всего,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том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числе: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643FC6" w:rsidRPr="00643FC6" w:rsidTr="00A03E71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индивидуальных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предпринимателей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643FC6" w:rsidRPr="00643FC6" w:rsidTr="00A03E71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предприятий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бизнеса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</w:tr>
      <w:tr w:rsidR="00643FC6" w:rsidRPr="00643FC6" w:rsidTr="00A03E71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родовые общины АКМНС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</w:tr>
      <w:tr w:rsidR="00643FC6" w:rsidRPr="00643FC6" w:rsidTr="00A03E71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Численность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работающих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(чел.)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</w:tbl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Программный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подход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позволяет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проводить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планомерную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работу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улучшению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делового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климата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поселении,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осуществлять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мониторинг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влияния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программных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мероприятий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динамику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развития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субъектов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всем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видам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экономической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деятельности,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контролировать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достижения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намеченных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результатов.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3.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Цели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задачи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Программы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Цель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Программы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обеспечение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благоприятных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условий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для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организации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устойчивой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деятельности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субъектов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повышения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экономической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социальной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эффективности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деятельности,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дальнейшее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развитие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сферы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производства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товаров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услуг,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стабилизация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рост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налоговых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поступлений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бюджет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поселения,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рост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численности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занятых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сфере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создание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новых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рабочих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мест.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Для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достижения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поставленных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целей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обеспечения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результатов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реализации,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также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исходя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из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объективных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потребностей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поселения,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необходимо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решение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следующих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задач: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-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улучшение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стартовых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условий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для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предпринимательской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деятельности;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-развитие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инфраструктуры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поддержки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предпринимательства;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-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совершенствование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нормативной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правовой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базы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правового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обеспечения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>предпринимательской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деятельности;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-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содействие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устранении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административных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барьеров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препятствий,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сдерживающих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развитие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предпринимательства;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-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проведение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территориальной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политики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для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развития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субъектов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предпринимательства;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-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развитие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деловой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активности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населения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счет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повышения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интереса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предпринимательской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деятельности.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Решение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этих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задач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будет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обеспеченно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путем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реализации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комплекса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нормативных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правовых,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организационных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мер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основным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направлениям.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4.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Основные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приоритетные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направления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деятельности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предпринимательства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целях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стимулирования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дальнейшего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развития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оказания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ему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поддержки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стороны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органов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местного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самоуправления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определены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следующие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приоритетные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для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виды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деятельности: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производство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продовольствия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товаров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народного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потребления;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производство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переработка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сельскохозяйственной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продукции;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инновационная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деятельность;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экологическая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природоохранная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деятельность;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организация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спортивно-оздоровительных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мероприятий;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продажа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аптекарских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товаров;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предоставление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бытовых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услуг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населению.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Содействие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развитию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этих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направлений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положительно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повлияет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повышение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качества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жизни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населения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поселения.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5.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Основные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направления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совершенствования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политики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органов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местного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самоуправления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развития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поддержки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предпринимательства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Структура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разработанных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мероприятий,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обеспечивает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преемственность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развития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уже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имеющейся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системы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государственной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поддержки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бизнеса,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посредством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которой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реализуется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политика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органов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местного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самоуправления: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1)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нормативно-правовое,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аналитическое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организационное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обеспечение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 - включает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мероприятия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совершенствованию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действующей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нормативной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правовой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базы,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регулирующей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деятельность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также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мероприятия,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способствующие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формированию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позитивного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общественного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мнения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пропаганде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социальной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значимости;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2)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повышение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конкурентоспособности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субъектов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color w:val="FF0000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 - включает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мероприятия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содействию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субъектам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области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инноваций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производственной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>деятельности;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3)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содействие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сокращению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административных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барьеров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развитии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 - включает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комплекс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мероприятий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проведению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мониторинга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административных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препятствий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для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развития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организация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совещаний,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«круглых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столов»,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конференций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проблемным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вопросам,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обеспечению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работы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«телефона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доверия»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другие;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4)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содействие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системе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имущественной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поддержки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 - включает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мероприятия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расширению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возможностей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упрощению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доступа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субъектов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муниципальному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имуществу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посредством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развития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совершенствования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форм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предоставления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имущества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аренду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всем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субъектам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предпринимательства.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6.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Ожидаемые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результаты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Реализация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мероприятий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программы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развития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поддержки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позволит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увеличить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количество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субъектов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создать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новые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рабочие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места,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сформировать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благоприятный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инвестиционный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предпринимательский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климат,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увеличить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приток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инвестиций,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повысить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качество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сервиса,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оказываемого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субъектами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предпринимательской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деятельности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населению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поселения,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расширить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наименование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услуг.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Осуществление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мероприятий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Программы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позволит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сохранить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укрепить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систему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традиционных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ежегодных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акций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предпринимателей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мероприятий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(Дни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предпринимателя,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смотры-конкурсы),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повысить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эффективность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работы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экономическому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просвещению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населения,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обеспечить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регулярное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информирование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населения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обстановке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сфере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бизнеса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через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СМИ.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Основные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показатели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эффективности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муниципальной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программы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указаны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Приложении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№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данной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Программе.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7.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Управление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Программой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осуществление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контроля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за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ее</w:t>
      </w:r>
      <w:r w:rsidRPr="00643FC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реализацией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Муниципальным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заказчиком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Программы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является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администрация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поселения «Село Калиновка»,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которая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организует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ее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выполнение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координирует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взаимодействие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исполнителей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настоящей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Программы.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__________________________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lastRenderedPageBreak/>
        <w:t xml:space="preserve">                       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Приложение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№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                                            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муниципальной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программе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«Развитие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поддержка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«Село Калиновка» 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Ульчского муниципального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района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Хабаровского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края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2022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2024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годы»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МЕРОПРИЯТИЯ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развитию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поддержке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сельском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«Село Калиновка» Ульчского муниципального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района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Хабаровского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края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2022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2024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годы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exact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tbl>
      <w:tblPr>
        <w:tblW w:w="0" w:type="auto"/>
        <w:tblInd w:w="-287" w:type="dxa"/>
        <w:tblLayout w:type="fixed"/>
        <w:tblLook w:val="0000" w:firstRow="0" w:lastRow="0" w:firstColumn="0" w:lastColumn="0" w:noHBand="0" w:noVBand="0"/>
      </w:tblPr>
      <w:tblGrid>
        <w:gridCol w:w="696"/>
        <w:gridCol w:w="5168"/>
        <w:gridCol w:w="1800"/>
        <w:gridCol w:w="2228"/>
      </w:tblGrid>
      <w:tr w:rsidR="00643FC6" w:rsidRPr="00643FC6" w:rsidTr="00A03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№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Наименование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Срок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исполнения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Ответственные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исполнители</w:t>
            </w:r>
          </w:p>
        </w:tc>
      </w:tr>
      <w:tr w:rsidR="00643FC6" w:rsidRPr="00643FC6" w:rsidTr="00A03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643FC6" w:rsidRPr="00643FC6" w:rsidTr="00A03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Нормативно-правовое,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аналитическое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организационное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обеспечение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</w:p>
        </w:tc>
      </w:tr>
      <w:tr w:rsidR="00643FC6" w:rsidRPr="00643FC6" w:rsidTr="00A03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Участие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органов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местного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самоуправления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подготовке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нормативно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-правовых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актов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сфере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мере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необходимости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сельского поселения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643FC6" w:rsidRPr="00643FC6" w:rsidTr="00A03E71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5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Ведение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реестра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сельского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поселения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2022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2024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сельского поселения</w:t>
            </w:r>
          </w:p>
        </w:tc>
      </w:tr>
      <w:tr w:rsidR="00643FC6" w:rsidRPr="00643FC6" w:rsidTr="00A03E71">
        <w:trPr>
          <w:trHeight w:val="9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Содействие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проведению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ежегодного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праздника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«День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предпринимателя»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территории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поселка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2022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2024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сельского поселения</w:t>
            </w:r>
          </w:p>
        </w:tc>
      </w:tr>
      <w:tr w:rsidR="00643FC6" w:rsidRPr="00643FC6" w:rsidTr="00A03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Оказание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содействия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участию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конкурсе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области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качества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продукции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услуг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2022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2024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сельского поселения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643FC6" w:rsidRPr="00643FC6" w:rsidTr="00A03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Содействие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участии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краевом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смотре-конкурсе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лучшую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организацию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работы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области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охраны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труда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2022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2024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сельского поселения</w:t>
            </w:r>
          </w:p>
        </w:tc>
      </w:tr>
      <w:tr w:rsidR="00643FC6" w:rsidRPr="00643FC6" w:rsidTr="00A03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Содействие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участии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выставочно-ярмарочной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деятельности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2022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2024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сельского поселения</w:t>
            </w:r>
          </w:p>
        </w:tc>
      </w:tr>
      <w:tr w:rsidR="00643FC6" w:rsidRPr="00643FC6" w:rsidTr="00A03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1.7.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Подготовка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информационных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материалов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опыте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деятельности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лучших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сельского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поселения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для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освещения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газете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2022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2024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сельского поселения</w:t>
            </w:r>
          </w:p>
        </w:tc>
      </w:tr>
      <w:tr w:rsidR="00643FC6" w:rsidRPr="00643FC6" w:rsidTr="00A03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1.8.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Проведение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совещаний,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«круглых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столов»,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конференций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проблемным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вопросам,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препятствующим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развитию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2022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2024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сельского поселения</w:t>
            </w:r>
          </w:p>
        </w:tc>
      </w:tr>
      <w:tr w:rsidR="00643FC6" w:rsidRPr="00643FC6" w:rsidTr="00A03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1.9.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Размещение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официальном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сайте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администрации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сельского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поселения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информации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содействии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субъектам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постоянно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сельского поселения</w:t>
            </w:r>
          </w:p>
        </w:tc>
      </w:tr>
      <w:tr w:rsidR="00643FC6" w:rsidRPr="00643FC6" w:rsidTr="00A03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2</w:t>
            </w:r>
          </w:p>
        </w:tc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Повышение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конкурентоспособности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</w:p>
        </w:tc>
      </w:tr>
      <w:tr w:rsidR="00643FC6" w:rsidRPr="00643FC6" w:rsidTr="00A03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Содействие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взаимоотношению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установлению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контактов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между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субъектами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предпринимательства,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осуществляющих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свою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деятельность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территории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сельского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поселения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2022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2024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сельского поселения</w:t>
            </w:r>
          </w:p>
        </w:tc>
      </w:tr>
      <w:tr w:rsidR="00643FC6" w:rsidRPr="00643FC6" w:rsidTr="00A03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2.2.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Содействие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проведении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молодежи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конкурсов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основам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предпринимательских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знаний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защите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прав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потребителей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2022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2024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сельского поселения</w:t>
            </w:r>
          </w:p>
        </w:tc>
      </w:tr>
      <w:tr w:rsidR="00643FC6" w:rsidRPr="00643FC6" w:rsidTr="00A03E71">
        <w:trPr>
          <w:trHeight w:val="51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Содействие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системе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имущественной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поддержки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</w:p>
        </w:tc>
      </w:tr>
      <w:tr w:rsidR="00643FC6" w:rsidRPr="00643FC6" w:rsidTr="00A03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Обеспечение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свободного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доступа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информации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свободных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зданиях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помещениях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муниципальной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собственности,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предлагаемых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сдаче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аренду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продажу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2022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2024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сельского поселения</w:t>
            </w:r>
          </w:p>
        </w:tc>
      </w:tr>
      <w:tr w:rsidR="00643FC6" w:rsidRPr="00643FC6" w:rsidTr="00A03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3.2.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Оказание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имущественной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поддержки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субъектам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организациям,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образующим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инфраструктуру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поддержки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субъектам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предпринимательства,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виде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передачи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пользование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недвижимого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муниципального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имущества.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2022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2024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сельского поселения</w:t>
            </w:r>
          </w:p>
        </w:tc>
      </w:tr>
      <w:tr w:rsidR="00643FC6" w:rsidRPr="00643FC6" w:rsidTr="00A03E7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3.3.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Реализация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прав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выкуп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муниципального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имущества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порядке,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предусмотренном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Федеральным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Законом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22.07.2008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№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159-ФЗ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Законом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Хабаровского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края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17.12.2008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№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2022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2024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сельского поселения</w:t>
            </w:r>
          </w:p>
        </w:tc>
      </w:tr>
    </w:tbl>
    <w:p w:rsidR="00643FC6" w:rsidRPr="00643FC6" w:rsidRDefault="00643FC6" w:rsidP="00643FC6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______________________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               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                                             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               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                       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 xml:space="preserve">                                         Приложение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№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к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муниципальной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программе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«Развитие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поддержка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сельском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«Село Калиновка» 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Ульчского муниципального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района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Хабаровского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края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2022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2024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годы»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ПОКАЗАТЕЛИ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Эффективности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муниципальной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Программы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«Развитие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поддержка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малого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среднего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предпринимательства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сельском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поселении «Село Калиновка»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Ульчского муниципального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района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Хабаровского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края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2022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2024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годы»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разработчик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Программы: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администрация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сельского</w:t>
      </w:r>
      <w:r w:rsidRPr="00643FC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643FC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поселения «Село Калиновка»</w:t>
      </w: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643FC6" w:rsidRPr="00643FC6" w:rsidRDefault="00643FC6" w:rsidP="00643FC6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tbl>
      <w:tblPr>
        <w:tblW w:w="10220" w:type="dxa"/>
        <w:tblInd w:w="-302" w:type="dxa"/>
        <w:tblLayout w:type="fixed"/>
        <w:tblLook w:val="0000" w:firstRow="0" w:lastRow="0" w:firstColumn="0" w:lastColumn="0" w:noHBand="0" w:noVBand="0"/>
      </w:tblPr>
      <w:tblGrid>
        <w:gridCol w:w="694"/>
        <w:gridCol w:w="2580"/>
        <w:gridCol w:w="1365"/>
        <w:gridCol w:w="1575"/>
        <w:gridCol w:w="1341"/>
        <w:gridCol w:w="1418"/>
        <w:gridCol w:w="1247"/>
      </w:tblGrid>
      <w:tr w:rsidR="00643FC6" w:rsidRPr="00643FC6" w:rsidTr="00A03E71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№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Наименование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показателя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Единица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измерения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Базовые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показатели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01.01.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2022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Целевые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индикаторы</w:t>
            </w:r>
          </w:p>
        </w:tc>
      </w:tr>
      <w:tr w:rsidR="00643FC6" w:rsidRPr="00643FC6" w:rsidTr="00A03E71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2022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2023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2024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год</w:t>
            </w:r>
          </w:p>
        </w:tc>
      </w:tr>
      <w:tr w:rsidR="00643FC6" w:rsidRPr="00643FC6" w:rsidTr="00A03E71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</w:tr>
      <w:tr w:rsidR="00643FC6" w:rsidRPr="00643FC6" w:rsidTr="00A03E71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Число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шт.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</w:tr>
      <w:tr w:rsidR="00643FC6" w:rsidRPr="00643FC6" w:rsidTr="00A03E71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Число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индивидуальных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предпринимателей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шт.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5</w:t>
            </w:r>
          </w:p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43FC6" w:rsidRPr="00643FC6" w:rsidTr="00A03E71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Доля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численности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работающих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малом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среднем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предпринимательстве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общей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численности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занятых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экономике</w:t>
            </w:r>
            <w:r w:rsidRPr="00643F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села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43FC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C6" w:rsidRPr="00643FC6" w:rsidRDefault="00643FC6" w:rsidP="00643FC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643FC6" w:rsidRPr="00643FC6" w:rsidRDefault="00643FC6" w:rsidP="00643FC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643FC6" w:rsidRPr="00643FC6" w:rsidRDefault="00643FC6" w:rsidP="00643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FC6" w:rsidRPr="00643FC6" w:rsidRDefault="00643FC6" w:rsidP="00643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FC6" w:rsidRPr="00643FC6" w:rsidRDefault="00643FC6" w:rsidP="00643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FC6" w:rsidRPr="00643FC6" w:rsidRDefault="00643FC6" w:rsidP="00643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FC6">
        <w:rPr>
          <w:rFonts w:ascii="Times New Roman" w:hAnsi="Times New Roman" w:cs="Times New Roman"/>
          <w:sz w:val="28"/>
          <w:szCs w:val="28"/>
        </w:rPr>
        <w:t>________________</w:t>
      </w:r>
    </w:p>
    <w:p w:rsidR="00643FC6" w:rsidRPr="00643FC6" w:rsidRDefault="00643FC6" w:rsidP="00643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5B6" w:rsidRDefault="008015B6"/>
    <w:sectPr w:rsidR="008015B6" w:rsidSect="00B349DC">
      <w:headerReference w:type="default" r:id="rId5"/>
      <w:pgSz w:w="11906" w:h="16838"/>
      <w:pgMar w:top="709" w:right="567" w:bottom="1134" w:left="1418" w:header="1134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162181"/>
      <w:docPartObj>
        <w:docPartGallery w:val="Page Numbers (Top of Page)"/>
        <w:docPartUnique/>
      </w:docPartObj>
    </w:sdtPr>
    <w:sdtEndPr/>
    <w:sdtContent>
      <w:p w:rsidR="00717292" w:rsidRDefault="00643F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717292" w:rsidRDefault="00643F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C6"/>
    <w:rsid w:val="00643FC6"/>
    <w:rsid w:val="0080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AE81B-2D88-460E-AEDC-BD0719C6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FC6"/>
    <w:pPr>
      <w:keepNext/>
      <w:widowControl w:val="0"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SimSun" w:hAnsi="Arial" w:cs="Arial"/>
      <w:b/>
      <w:bCs/>
      <w:kern w:val="1"/>
      <w:sz w:val="32"/>
      <w:szCs w:val="32"/>
      <w:lang w:eastAsia="zh-CN" w:bidi="hi-IN"/>
    </w:rPr>
  </w:style>
  <w:style w:type="paragraph" w:styleId="2">
    <w:name w:val="heading 2"/>
    <w:basedOn w:val="a"/>
    <w:next w:val="a"/>
    <w:link w:val="20"/>
    <w:qFormat/>
    <w:rsid w:val="00643FC6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FC6"/>
    <w:rPr>
      <w:rFonts w:ascii="Arial" w:eastAsia="SimSun" w:hAnsi="Arial" w:cs="Arial"/>
      <w:b/>
      <w:bCs/>
      <w:kern w:val="1"/>
      <w:sz w:val="32"/>
      <w:szCs w:val="32"/>
      <w:lang w:eastAsia="zh-CN" w:bidi="hi-IN"/>
    </w:rPr>
  </w:style>
  <w:style w:type="character" w:customStyle="1" w:styleId="20">
    <w:name w:val="Заголовок 2 Знак"/>
    <w:basedOn w:val="a0"/>
    <w:link w:val="2"/>
    <w:rsid w:val="00643FC6"/>
    <w:rPr>
      <w:rFonts w:ascii="Arial" w:eastAsia="SimSun" w:hAnsi="Arial" w:cs="Arial"/>
      <w:b/>
      <w:bCs/>
      <w:i/>
      <w:iCs/>
      <w:kern w:val="1"/>
      <w:sz w:val="28"/>
      <w:szCs w:val="28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643FC6"/>
  </w:style>
  <w:style w:type="numbering" w:customStyle="1" w:styleId="110">
    <w:name w:val="Нет списка11"/>
    <w:next w:val="a2"/>
    <w:uiPriority w:val="99"/>
    <w:semiHidden/>
    <w:unhideWhenUsed/>
    <w:rsid w:val="00643FC6"/>
  </w:style>
  <w:style w:type="numbering" w:customStyle="1" w:styleId="111">
    <w:name w:val="Нет списка111"/>
    <w:next w:val="a2"/>
    <w:uiPriority w:val="99"/>
    <w:semiHidden/>
    <w:unhideWhenUsed/>
    <w:rsid w:val="00643FC6"/>
  </w:style>
  <w:style w:type="character" w:customStyle="1" w:styleId="Absatz-Standardschriftart">
    <w:name w:val="Absatz-Standardschriftart"/>
    <w:rsid w:val="00643FC6"/>
  </w:style>
  <w:style w:type="character" w:customStyle="1" w:styleId="WW-Absatz-Standardschriftart">
    <w:name w:val="WW-Absatz-Standardschriftart"/>
    <w:rsid w:val="00643FC6"/>
  </w:style>
  <w:style w:type="character" w:customStyle="1" w:styleId="WW-Absatz-Standardschriftart1">
    <w:name w:val="WW-Absatz-Standardschriftart1"/>
    <w:rsid w:val="00643FC6"/>
  </w:style>
  <w:style w:type="character" w:customStyle="1" w:styleId="WW-Absatz-Standardschriftart11">
    <w:name w:val="WW-Absatz-Standardschriftart11"/>
    <w:rsid w:val="00643FC6"/>
  </w:style>
  <w:style w:type="character" w:customStyle="1" w:styleId="WW-Absatz-Standardschriftart111">
    <w:name w:val="WW-Absatz-Standardschriftart111"/>
    <w:rsid w:val="00643FC6"/>
  </w:style>
  <w:style w:type="character" w:customStyle="1" w:styleId="WW-Absatz-Standardschriftart1111">
    <w:name w:val="WW-Absatz-Standardschriftart1111"/>
    <w:rsid w:val="00643FC6"/>
  </w:style>
  <w:style w:type="character" w:customStyle="1" w:styleId="a3">
    <w:name w:val="Символ нумерации"/>
    <w:rsid w:val="00643FC6"/>
  </w:style>
  <w:style w:type="paragraph" w:customStyle="1" w:styleId="a4">
    <w:name w:val="Заголовок"/>
    <w:basedOn w:val="a"/>
    <w:next w:val="a5"/>
    <w:rsid w:val="00643FC6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5">
    <w:name w:val="Body Text"/>
    <w:basedOn w:val="a"/>
    <w:link w:val="a6"/>
    <w:rsid w:val="00643FC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643FC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7">
    <w:name w:val="List"/>
    <w:basedOn w:val="a5"/>
    <w:rsid w:val="00643FC6"/>
  </w:style>
  <w:style w:type="paragraph" w:styleId="a8">
    <w:name w:val="caption"/>
    <w:basedOn w:val="a"/>
    <w:qFormat/>
    <w:rsid w:val="00643FC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643F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rsid w:val="00643FC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a">
    <w:name w:val="Верхний колонтитул Знак"/>
    <w:basedOn w:val="a0"/>
    <w:link w:val="a9"/>
    <w:uiPriority w:val="99"/>
    <w:rsid w:val="00643FC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b">
    <w:name w:val="footer"/>
    <w:basedOn w:val="a"/>
    <w:link w:val="ac"/>
    <w:rsid w:val="00643FC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c">
    <w:name w:val="Нижний колонтитул Знак"/>
    <w:basedOn w:val="a0"/>
    <w:link w:val="ab"/>
    <w:rsid w:val="00643FC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rsid w:val="00643F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e">
    <w:name w:val="Заголовок таблицы"/>
    <w:basedOn w:val="ad"/>
    <w:rsid w:val="00643FC6"/>
    <w:pPr>
      <w:jc w:val="center"/>
    </w:pPr>
    <w:rPr>
      <w:b/>
      <w:bCs/>
    </w:rPr>
  </w:style>
  <w:style w:type="character" w:customStyle="1" w:styleId="Bodytext4">
    <w:name w:val="Body text (4)_"/>
    <w:basedOn w:val="a0"/>
    <w:link w:val="Bodytext41"/>
    <w:locked/>
    <w:rsid w:val="00643FC6"/>
    <w:rPr>
      <w:sz w:val="18"/>
      <w:szCs w:val="18"/>
      <w:shd w:val="clear" w:color="auto" w:fill="FFFFFF"/>
    </w:rPr>
  </w:style>
  <w:style w:type="character" w:customStyle="1" w:styleId="Bodytext40">
    <w:name w:val="Body text (4)"/>
    <w:basedOn w:val="Bodytext4"/>
    <w:rsid w:val="00643FC6"/>
    <w:rPr>
      <w:sz w:val="18"/>
      <w:szCs w:val="18"/>
      <w:shd w:val="clear" w:color="auto" w:fill="FFFFFF"/>
    </w:rPr>
  </w:style>
  <w:style w:type="paragraph" w:customStyle="1" w:styleId="Bodytext41">
    <w:name w:val="Body text (4)1"/>
    <w:basedOn w:val="a"/>
    <w:link w:val="Bodytext4"/>
    <w:rsid w:val="00643FC6"/>
    <w:pPr>
      <w:shd w:val="clear" w:color="auto" w:fill="FFFFFF"/>
      <w:spacing w:after="0" w:line="226" w:lineRule="exact"/>
    </w:pPr>
    <w:rPr>
      <w:sz w:val="18"/>
      <w:szCs w:val="18"/>
      <w:shd w:val="clear" w:color="auto" w:fill="FFFFFF"/>
    </w:rPr>
  </w:style>
  <w:style w:type="paragraph" w:styleId="af">
    <w:name w:val="No Spacing"/>
    <w:qFormat/>
    <w:rsid w:val="0064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43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43FC6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3FC6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2578</Words>
  <Characters>14699</Characters>
  <Application>Microsoft Office Word</Application>
  <DocSecurity>0</DocSecurity>
  <Lines>122</Lines>
  <Paragraphs>34</Paragraphs>
  <ScaleCrop>false</ScaleCrop>
  <Company/>
  <LinksUpToDate>false</LinksUpToDate>
  <CharactersWithSpaces>17243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1</cp:revision>
  <dcterms:created xsi:type="dcterms:W3CDTF">2022-02-01T02:46:00Z</dcterms:created>
  <dcterms:modified xsi:type="dcterms:W3CDTF">2022-02-01T02:49:00Z</dcterms:modified>
</cp:coreProperties>
</file>