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CF" w:rsidRDefault="004F72CF" w:rsidP="004F72CF">
      <w:pPr>
        <w:pStyle w:val="FR2"/>
        <w:ind w:left="0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 </w:t>
      </w:r>
    </w:p>
    <w:p w:rsidR="004F72CF" w:rsidRPr="00E147FB" w:rsidRDefault="004F72CF" w:rsidP="004F72CF">
      <w:pPr>
        <w:jc w:val="center"/>
        <w:rPr>
          <w:sz w:val="28"/>
          <w:szCs w:val="28"/>
        </w:rPr>
      </w:pPr>
      <w:r w:rsidRPr="00E147FB">
        <w:rPr>
          <w:sz w:val="28"/>
          <w:szCs w:val="28"/>
        </w:rPr>
        <w:t xml:space="preserve">АДМИНИСТРАЦИЯ </w:t>
      </w:r>
    </w:p>
    <w:p w:rsidR="004F72CF" w:rsidRPr="00E147FB" w:rsidRDefault="004F72CF" w:rsidP="004F72CF">
      <w:pPr>
        <w:jc w:val="center"/>
        <w:rPr>
          <w:sz w:val="28"/>
          <w:szCs w:val="28"/>
        </w:rPr>
      </w:pPr>
      <w:r w:rsidRPr="00E147FB">
        <w:rPr>
          <w:sz w:val="28"/>
          <w:szCs w:val="28"/>
        </w:rPr>
        <w:t xml:space="preserve">СЕЛЬСКОГО ПОСЕЛЕНИЯ «СЕЛО КАЛИНОВКА» </w:t>
      </w:r>
    </w:p>
    <w:p w:rsidR="004F72CF" w:rsidRPr="00E147FB" w:rsidRDefault="00E147FB" w:rsidP="00E147FB">
      <w:pPr>
        <w:jc w:val="center"/>
        <w:rPr>
          <w:sz w:val="28"/>
          <w:szCs w:val="28"/>
        </w:rPr>
      </w:pPr>
      <w:r w:rsidRPr="00E147FB">
        <w:rPr>
          <w:sz w:val="28"/>
          <w:szCs w:val="28"/>
        </w:rPr>
        <w:t xml:space="preserve">Ульчского муниципального района Хабаровского края </w:t>
      </w:r>
    </w:p>
    <w:p w:rsidR="00E147FB" w:rsidRPr="00E147FB" w:rsidRDefault="00E147FB" w:rsidP="004F72CF">
      <w:pPr>
        <w:pStyle w:val="1"/>
        <w:jc w:val="center"/>
        <w:rPr>
          <w:b w:val="0"/>
          <w:sz w:val="28"/>
          <w:szCs w:val="28"/>
        </w:rPr>
      </w:pPr>
    </w:p>
    <w:p w:rsidR="004F72CF" w:rsidRPr="00E147FB" w:rsidRDefault="004F72CF" w:rsidP="004F72CF">
      <w:pPr>
        <w:pStyle w:val="1"/>
        <w:jc w:val="center"/>
        <w:rPr>
          <w:b w:val="0"/>
          <w:sz w:val="28"/>
          <w:szCs w:val="28"/>
        </w:rPr>
      </w:pPr>
      <w:r w:rsidRPr="00E147FB">
        <w:rPr>
          <w:b w:val="0"/>
          <w:sz w:val="28"/>
          <w:szCs w:val="28"/>
        </w:rPr>
        <w:t>ПОСТАНОВЛЕНИЕ</w:t>
      </w:r>
    </w:p>
    <w:p w:rsidR="004F72CF" w:rsidRPr="00E147FB" w:rsidRDefault="004F72CF" w:rsidP="004F72CF"/>
    <w:p w:rsidR="004F72CF" w:rsidRPr="00E147FB" w:rsidRDefault="004F72CF" w:rsidP="004F72CF"/>
    <w:p w:rsidR="004F72CF" w:rsidRPr="00E147FB" w:rsidRDefault="00E147FB" w:rsidP="004F72CF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E147FB">
        <w:rPr>
          <w:bCs/>
          <w:iCs/>
          <w:sz w:val="28"/>
          <w:szCs w:val="28"/>
        </w:rPr>
        <w:t>10.03.2022</w:t>
      </w:r>
      <w:r w:rsidR="004F72CF" w:rsidRPr="00E147FB">
        <w:rPr>
          <w:bCs/>
          <w:iCs/>
          <w:sz w:val="28"/>
          <w:szCs w:val="28"/>
        </w:rPr>
        <w:t xml:space="preserve"> </w:t>
      </w:r>
      <w:r w:rsidRPr="00E147FB">
        <w:rPr>
          <w:bCs/>
          <w:iCs/>
          <w:sz w:val="28"/>
          <w:szCs w:val="28"/>
        </w:rPr>
        <w:tab/>
      </w:r>
      <w:r w:rsidRPr="00E147FB">
        <w:rPr>
          <w:bCs/>
          <w:iCs/>
          <w:sz w:val="28"/>
          <w:szCs w:val="28"/>
        </w:rPr>
        <w:tab/>
        <w:t>№13</w:t>
      </w:r>
      <w:r w:rsidR="004F72CF" w:rsidRPr="00E147FB">
        <w:rPr>
          <w:bCs/>
          <w:iCs/>
          <w:sz w:val="28"/>
          <w:szCs w:val="28"/>
        </w:rPr>
        <w:t xml:space="preserve">                                                                      </w:t>
      </w:r>
    </w:p>
    <w:p w:rsidR="004F72CF" w:rsidRPr="00E147FB" w:rsidRDefault="004F72CF" w:rsidP="004F72CF">
      <w:pPr>
        <w:rPr>
          <w:rStyle w:val="a5"/>
          <w:iCs/>
          <w:sz w:val="28"/>
          <w:szCs w:val="28"/>
        </w:rPr>
      </w:pPr>
      <w:r w:rsidRPr="00E147FB">
        <w:rPr>
          <w:iCs/>
          <w:sz w:val="28"/>
          <w:szCs w:val="28"/>
        </w:rPr>
        <w:t>с</w:t>
      </w:r>
      <w:proofErr w:type="gramStart"/>
      <w:r w:rsidRPr="00E147FB">
        <w:rPr>
          <w:iCs/>
          <w:sz w:val="28"/>
          <w:szCs w:val="28"/>
        </w:rPr>
        <w:t>.К</w:t>
      </w:r>
      <w:proofErr w:type="gramEnd"/>
      <w:r w:rsidRPr="00E147FB">
        <w:rPr>
          <w:iCs/>
          <w:sz w:val="28"/>
          <w:szCs w:val="28"/>
        </w:rPr>
        <w:t xml:space="preserve">алиновка </w:t>
      </w:r>
    </w:p>
    <w:p w:rsidR="004F72CF" w:rsidRPr="00E147FB" w:rsidRDefault="004F72CF" w:rsidP="004F72CF">
      <w:pPr>
        <w:rPr>
          <w:sz w:val="28"/>
          <w:szCs w:val="28"/>
        </w:rPr>
      </w:pPr>
    </w:p>
    <w:p w:rsidR="004F72CF" w:rsidRPr="00E147FB" w:rsidRDefault="004F72CF" w:rsidP="004F72CF">
      <w:pPr>
        <w:rPr>
          <w:sz w:val="28"/>
          <w:szCs w:val="28"/>
        </w:rPr>
      </w:pPr>
      <w:r w:rsidRPr="00E147FB">
        <w:rPr>
          <w:sz w:val="28"/>
          <w:szCs w:val="28"/>
        </w:rPr>
        <w:t>Об утверждении муниципальной  целевой Программы «Охрана и</w:t>
      </w:r>
      <w:r w:rsidR="00492EA4">
        <w:rPr>
          <w:sz w:val="28"/>
          <w:szCs w:val="28"/>
        </w:rPr>
        <w:t xml:space="preserve"> </w:t>
      </w:r>
      <w:r w:rsidRPr="00E147FB">
        <w:rPr>
          <w:sz w:val="28"/>
          <w:szCs w:val="28"/>
        </w:rPr>
        <w:t xml:space="preserve"> использование земель на территории Сельского поселения «Село Калиновка» </w:t>
      </w:r>
      <w:r w:rsidR="00E147FB" w:rsidRPr="00E147FB">
        <w:rPr>
          <w:sz w:val="28"/>
          <w:szCs w:val="28"/>
        </w:rPr>
        <w:t xml:space="preserve">Ульчского муниципального района Хабаровского края </w:t>
      </w:r>
      <w:r w:rsidRPr="00E147FB">
        <w:rPr>
          <w:sz w:val="28"/>
          <w:szCs w:val="28"/>
        </w:rPr>
        <w:t xml:space="preserve">на  </w:t>
      </w:r>
      <w:r w:rsidR="00E147FB" w:rsidRPr="00E147FB">
        <w:rPr>
          <w:sz w:val="28"/>
          <w:szCs w:val="28"/>
        </w:rPr>
        <w:t>2022</w:t>
      </w:r>
      <w:r w:rsidRPr="00E147FB">
        <w:rPr>
          <w:sz w:val="28"/>
          <w:szCs w:val="28"/>
        </w:rPr>
        <w:t>-</w:t>
      </w:r>
      <w:r w:rsidR="00E147FB" w:rsidRPr="00E147FB">
        <w:rPr>
          <w:sz w:val="28"/>
          <w:szCs w:val="28"/>
        </w:rPr>
        <w:t>2024</w:t>
      </w:r>
      <w:r w:rsidRPr="00E147FB">
        <w:rPr>
          <w:sz w:val="28"/>
          <w:szCs w:val="28"/>
        </w:rPr>
        <w:t xml:space="preserve">  годы</w:t>
      </w:r>
    </w:p>
    <w:p w:rsidR="004F72CF" w:rsidRDefault="004F72CF" w:rsidP="004F72CF">
      <w:pPr>
        <w:rPr>
          <w:sz w:val="28"/>
          <w:szCs w:val="28"/>
        </w:rPr>
      </w:pPr>
    </w:p>
    <w:p w:rsidR="004F72CF" w:rsidRDefault="004F72CF" w:rsidP="004F72CF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 Земельным </w:t>
      </w:r>
      <w:r>
        <w:rPr>
          <w:rFonts w:cs="Calibri"/>
          <w:sz w:val="28"/>
          <w:szCs w:val="28"/>
        </w:rPr>
        <w:t>кодекс</w:t>
      </w:r>
      <w:r w:rsidR="00523D58">
        <w:rPr>
          <w:rFonts w:cs="Calibri"/>
          <w:sz w:val="28"/>
          <w:szCs w:val="28"/>
        </w:rPr>
        <w:t>ом</w:t>
      </w:r>
      <w:r>
        <w:rPr>
          <w:rFonts w:cs="Calibri"/>
          <w:sz w:val="28"/>
          <w:szCs w:val="28"/>
        </w:rPr>
        <w:t xml:space="preserve"> </w:t>
      </w:r>
      <w:r w:rsidR="00523D58">
        <w:rPr>
          <w:rFonts w:cs="Calibri"/>
          <w:sz w:val="28"/>
          <w:szCs w:val="28"/>
        </w:rPr>
        <w:t>Российской Федерации</w:t>
      </w:r>
      <w:r>
        <w:rPr>
          <w:rFonts w:cs="Calibri"/>
          <w:sz w:val="28"/>
          <w:szCs w:val="28"/>
        </w:rPr>
        <w:t xml:space="preserve">, 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руководствуясь  Уставом  сельско</w:t>
      </w:r>
      <w:r w:rsidR="00492EA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92EA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Ульчского муниципального района Хабаровского края</w:t>
      </w:r>
      <w:r w:rsidR="00E147FB">
        <w:rPr>
          <w:sz w:val="28"/>
        </w:rPr>
        <w:t>, а также</w:t>
      </w:r>
      <w:r w:rsidR="00E147FB" w:rsidRPr="00E147FB">
        <w:rPr>
          <w:sz w:val="28"/>
          <w:szCs w:val="28"/>
        </w:rPr>
        <w:t xml:space="preserve"> </w:t>
      </w:r>
      <w:r w:rsidR="00E147FB">
        <w:rPr>
          <w:sz w:val="28"/>
          <w:szCs w:val="28"/>
        </w:rPr>
        <w:t>п</w:t>
      </w:r>
      <w:r w:rsidR="00E147FB" w:rsidRPr="00DA364D">
        <w:rPr>
          <w:sz w:val="28"/>
          <w:szCs w:val="28"/>
        </w:rPr>
        <w:t>остановлением администрации сельского поселения «Село Калиновка» от 15.10.2013 №28 «Об утверждении Порядка принятия решений о разработке муниципальных программ сельского поселения «Село Калиновка», их формирования и реализации</w:t>
      </w:r>
      <w:proofErr w:type="gramEnd"/>
      <w:r w:rsidR="00E147FB" w:rsidRPr="00DA364D">
        <w:rPr>
          <w:sz w:val="28"/>
          <w:szCs w:val="28"/>
        </w:rPr>
        <w:t xml:space="preserve"> и Порядка </w:t>
      </w:r>
      <w:proofErr w:type="gramStart"/>
      <w:r w:rsidR="00E147FB" w:rsidRPr="00DA364D">
        <w:rPr>
          <w:sz w:val="28"/>
          <w:szCs w:val="28"/>
        </w:rPr>
        <w:t>проведения оценки эффективности реализации муниципальных программ сельского</w:t>
      </w:r>
      <w:proofErr w:type="gramEnd"/>
      <w:r w:rsidR="00E147FB" w:rsidRPr="00DA364D">
        <w:rPr>
          <w:sz w:val="28"/>
          <w:szCs w:val="28"/>
        </w:rPr>
        <w:t xml:space="preserve"> поселения «Село Калиновка»</w:t>
      </w:r>
      <w:r>
        <w:rPr>
          <w:sz w:val="28"/>
        </w:rPr>
        <w:t>,  администрация Сельского поселения «Село Калиновка»</w:t>
      </w:r>
      <w:r w:rsidR="00E147FB">
        <w:rPr>
          <w:sz w:val="28"/>
        </w:rPr>
        <w:t xml:space="preserve"> Ульчского муниципального района Хабаровского края</w:t>
      </w:r>
      <w:r w:rsidRPr="00505D7C">
        <w:rPr>
          <w:sz w:val="28"/>
          <w:szCs w:val="28"/>
        </w:rPr>
        <w:t xml:space="preserve"> </w:t>
      </w:r>
      <w:r w:rsidRPr="00505D7C">
        <w:rPr>
          <w:sz w:val="28"/>
        </w:rPr>
        <w:t xml:space="preserve"> </w:t>
      </w:r>
    </w:p>
    <w:p w:rsidR="004F72CF" w:rsidRPr="00045BB7" w:rsidRDefault="004F72CF" w:rsidP="004F72CF">
      <w:pPr>
        <w:widowControl w:val="0"/>
        <w:tabs>
          <w:tab w:val="left" w:pos="-1276"/>
        </w:tabs>
        <w:jc w:val="both"/>
        <w:rPr>
          <w:sz w:val="28"/>
        </w:rPr>
      </w:pPr>
      <w:r>
        <w:rPr>
          <w:b/>
          <w:sz w:val="28"/>
          <w:szCs w:val="28"/>
        </w:rPr>
        <w:t>ПОСТАНОВЛЯЕТ</w:t>
      </w:r>
      <w:r w:rsidRPr="00DF4991">
        <w:rPr>
          <w:b/>
          <w:sz w:val="28"/>
          <w:szCs w:val="28"/>
        </w:rPr>
        <w:t>:</w:t>
      </w:r>
    </w:p>
    <w:p w:rsidR="004F72CF" w:rsidRDefault="004F72CF" w:rsidP="004F72CF">
      <w:pPr>
        <w:jc w:val="both"/>
        <w:rPr>
          <w:sz w:val="16"/>
          <w:szCs w:val="16"/>
        </w:rPr>
      </w:pPr>
    </w:p>
    <w:p w:rsidR="004F72CF" w:rsidRDefault="004F72CF" w:rsidP="004F72CF">
      <w:pPr>
        <w:tabs>
          <w:tab w:val="left" w:pos="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 Утвердить муниципальную целевую Программу «</w:t>
      </w:r>
      <w:r w:rsidR="00E147FB">
        <w:rPr>
          <w:sz w:val="28"/>
          <w:szCs w:val="28"/>
        </w:rPr>
        <w:t>О</w:t>
      </w:r>
      <w:r>
        <w:rPr>
          <w:sz w:val="28"/>
          <w:szCs w:val="28"/>
        </w:rPr>
        <w:t>хран</w:t>
      </w:r>
      <w:r w:rsidR="00E147FB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9463BB">
        <w:rPr>
          <w:sz w:val="28"/>
          <w:szCs w:val="28"/>
        </w:rPr>
        <w:t xml:space="preserve">и использование </w:t>
      </w:r>
      <w:r>
        <w:rPr>
          <w:sz w:val="28"/>
          <w:szCs w:val="28"/>
        </w:rPr>
        <w:t xml:space="preserve">земель  на   территории  </w:t>
      </w:r>
      <w:r w:rsidR="00E147FB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 xml:space="preserve"> на  </w:t>
      </w:r>
      <w:r w:rsidR="00E147FB">
        <w:rPr>
          <w:sz w:val="28"/>
          <w:szCs w:val="28"/>
        </w:rPr>
        <w:t>2022</w:t>
      </w:r>
      <w:r>
        <w:rPr>
          <w:sz w:val="28"/>
          <w:szCs w:val="28"/>
        </w:rPr>
        <w:t>-</w:t>
      </w:r>
      <w:r w:rsidR="00E147FB">
        <w:rPr>
          <w:sz w:val="28"/>
          <w:szCs w:val="28"/>
        </w:rPr>
        <w:t>2024</w:t>
      </w:r>
      <w:r>
        <w:rPr>
          <w:sz w:val="28"/>
          <w:szCs w:val="28"/>
        </w:rPr>
        <w:t xml:space="preserve">  годы», согласно приложениям.</w:t>
      </w:r>
    </w:p>
    <w:p w:rsidR="00E147FB" w:rsidRPr="00152FAE" w:rsidRDefault="004F72CF" w:rsidP="00E147FB">
      <w:pPr>
        <w:ind w:firstLine="690"/>
        <w:jc w:val="both"/>
        <w:rPr>
          <w:sz w:val="28"/>
          <w:szCs w:val="28"/>
        </w:rPr>
      </w:pPr>
      <w:r w:rsidRPr="006C5DE2">
        <w:rPr>
          <w:sz w:val="28"/>
          <w:szCs w:val="28"/>
        </w:rPr>
        <w:t>2.</w:t>
      </w:r>
      <w:r w:rsidR="00E147FB">
        <w:rPr>
          <w:sz w:val="28"/>
          <w:szCs w:val="28"/>
        </w:rPr>
        <w:t xml:space="preserve"> </w:t>
      </w:r>
      <w:r w:rsidR="00E147FB" w:rsidRPr="00152FAE">
        <w:rPr>
          <w:sz w:val="28"/>
          <w:szCs w:val="28"/>
        </w:rPr>
        <w:t>Опубликовать настоящее постановление в информационном лист</w:t>
      </w:r>
      <w:r w:rsidR="00E147FB">
        <w:rPr>
          <w:sz w:val="28"/>
          <w:szCs w:val="28"/>
        </w:rPr>
        <w:t>ке</w:t>
      </w:r>
      <w:r w:rsidR="00E147FB" w:rsidRPr="00152FAE">
        <w:rPr>
          <w:sz w:val="28"/>
          <w:szCs w:val="28"/>
        </w:rPr>
        <w:t xml:space="preserve"> «</w:t>
      </w:r>
      <w:r w:rsidR="00E147FB">
        <w:rPr>
          <w:sz w:val="28"/>
          <w:szCs w:val="28"/>
        </w:rPr>
        <w:t>Калиновский вестник</w:t>
      </w:r>
      <w:r w:rsidR="00E147FB" w:rsidRPr="00152FAE">
        <w:rPr>
          <w:sz w:val="28"/>
          <w:szCs w:val="28"/>
        </w:rPr>
        <w:t>», на официальном сайте администрации сельского поселения «</w:t>
      </w:r>
      <w:r w:rsidR="00E147FB">
        <w:rPr>
          <w:sz w:val="28"/>
          <w:szCs w:val="28"/>
        </w:rPr>
        <w:t>Село</w:t>
      </w:r>
      <w:r w:rsidR="00E147FB" w:rsidRPr="00152FAE">
        <w:rPr>
          <w:sz w:val="28"/>
          <w:szCs w:val="28"/>
        </w:rPr>
        <w:t xml:space="preserve"> </w:t>
      </w:r>
      <w:r w:rsidR="00E147FB">
        <w:rPr>
          <w:sz w:val="28"/>
          <w:szCs w:val="28"/>
        </w:rPr>
        <w:t>Калиновка</w:t>
      </w:r>
      <w:r w:rsidR="00E147FB" w:rsidRPr="00152FAE">
        <w:rPr>
          <w:sz w:val="28"/>
          <w:szCs w:val="28"/>
        </w:rPr>
        <w:t>» https://</w:t>
      </w:r>
      <w:proofErr w:type="spellStart"/>
      <w:r w:rsidR="00E147FB">
        <w:rPr>
          <w:sz w:val="28"/>
          <w:szCs w:val="28"/>
          <w:lang w:val="en-US"/>
        </w:rPr>
        <w:t>kalinovka</w:t>
      </w:r>
      <w:proofErr w:type="spellEnd"/>
      <w:r w:rsidR="00E147FB" w:rsidRPr="00152FAE">
        <w:rPr>
          <w:sz w:val="28"/>
          <w:szCs w:val="28"/>
        </w:rPr>
        <w:t>.</w:t>
      </w:r>
      <w:proofErr w:type="spellStart"/>
      <w:r w:rsidR="00E147FB" w:rsidRPr="00152FAE">
        <w:rPr>
          <w:sz w:val="28"/>
          <w:szCs w:val="28"/>
        </w:rPr>
        <w:t>khabkrai.ru</w:t>
      </w:r>
      <w:proofErr w:type="spellEnd"/>
      <w:r w:rsidR="00E147FB">
        <w:rPr>
          <w:sz w:val="28"/>
          <w:szCs w:val="28"/>
        </w:rPr>
        <w:t xml:space="preserve">. </w:t>
      </w:r>
      <w:r w:rsidR="00E147FB" w:rsidRPr="00152FAE">
        <w:rPr>
          <w:sz w:val="28"/>
          <w:szCs w:val="28"/>
        </w:rPr>
        <w:t xml:space="preserve"> </w:t>
      </w:r>
    </w:p>
    <w:p w:rsidR="004F72CF" w:rsidRPr="006C5DE2" w:rsidRDefault="004F72CF" w:rsidP="004F72CF">
      <w:pPr>
        <w:ind w:firstLine="690"/>
        <w:jc w:val="both"/>
        <w:rPr>
          <w:color w:val="000000"/>
          <w:sz w:val="28"/>
          <w:szCs w:val="28"/>
        </w:rPr>
      </w:pPr>
      <w:r w:rsidRPr="006C5DE2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 w:rsidRPr="006C5DE2">
        <w:rPr>
          <w:color w:val="000000"/>
          <w:sz w:val="28"/>
          <w:szCs w:val="28"/>
        </w:rPr>
        <w:t>обнародования.</w:t>
      </w:r>
    </w:p>
    <w:p w:rsidR="004F72CF" w:rsidRPr="006C5DE2" w:rsidRDefault="004F72CF" w:rsidP="004F72CF">
      <w:pPr>
        <w:widowControl w:val="0"/>
        <w:ind w:firstLine="690"/>
        <w:jc w:val="both"/>
        <w:rPr>
          <w:bCs/>
          <w:sz w:val="28"/>
          <w:szCs w:val="28"/>
        </w:rPr>
      </w:pPr>
      <w:r w:rsidRPr="006C5DE2">
        <w:rPr>
          <w:bCs/>
          <w:sz w:val="28"/>
          <w:szCs w:val="28"/>
        </w:rPr>
        <w:t xml:space="preserve">4. </w:t>
      </w:r>
      <w:proofErr w:type="gramStart"/>
      <w:r w:rsidRPr="006C5DE2">
        <w:rPr>
          <w:bCs/>
          <w:sz w:val="28"/>
          <w:szCs w:val="28"/>
        </w:rPr>
        <w:t>Контроль за</w:t>
      </w:r>
      <w:proofErr w:type="gramEnd"/>
      <w:r w:rsidRPr="006C5DE2">
        <w:rPr>
          <w:bCs/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E147FB" w:rsidRDefault="00E147FB" w:rsidP="004F72CF">
      <w:pPr>
        <w:widowControl w:val="0"/>
        <w:ind w:firstLine="690"/>
        <w:jc w:val="both"/>
        <w:rPr>
          <w:bCs/>
          <w:sz w:val="28"/>
          <w:szCs w:val="28"/>
        </w:rPr>
      </w:pPr>
    </w:p>
    <w:p w:rsidR="00E147FB" w:rsidRDefault="00E147FB" w:rsidP="004F72CF">
      <w:pPr>
        <w:widowControl w:val="0"/>
        <w:ind w:firstLine="690"/>
        <w:jc w:val="both"/>
        <w:rPr>
          <w:bCs/>
          <w:sz w:val="28"/>
          <w:szCs w:val="28"/>
        </w:rPr>
      </w:pPr>
    </w:p>
    <w:p w:rsidR="00E147FB" w:rsidRDefault="00E147FB" w:rsidP="004F72CF">
      <w:pPr>
        <w:widowControl w:val="0"/>
        <w:ind w:firstLine="690"/>
        <w:jc w:val="both"/>
        <w:rPr>
          <w:bCs/>
          <w:sz w:val="28"/>
          <w:szCs w:val="28"/>
        </w:rPr>
      </w:pPr>
    </w:p>
    <w:p w:rsidR="00E147FB" w:rsidRDefault="00E147FB" w:rsidP="004F72CF">
      <w:pPr>
        <w:widowControl w:val="0"/>
        <w:ind w:firstLine="690"/>
        <w:jc w:val="both"/>
        <w:rPr>
          <w:bCs/>
          <w:sz w:val="28"/>
          <w:szCs w:val="28"/>
        </w:rPr>
      </w:pPr>
    </w:p>
    <w:p w:rsidR="00E147FB" w:rsidRPr="006C5DE2" w:rsidRDefault="00E147FB" w:rsidP="00E147FB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Т. А. </w:t>
      </w:r>
      <w:proofErr w:type="spellStart"/>
      <w:r>
        <w:rPr>
          <w:bCs/>
          <w:sz w:val="28"/>
          <w:szCs w:val="28"/>
        </w:rPr>
        <w:t>Гейкер</w:t>
      </w:r>
      <w:proofErr w:type="spellEnd"/>
    </w:p>
    <w:p w:rsidR="004F72CF" w:rsidRDefault="004F72CF" w:rsidP="004F72CF">
      <w:pPr>
        <w:rPr>
          <w:b/>
          <w:sz w:val="28"/>
          <w:szCs w:val="28"/>
        </w:rPr>
      </w:pPr>
    </w:p>
    <w:p w:rsidR="004F72CF" w:rsidRDefault="004F72CF" w:rsidP="004F72CF">
      <w:pPr>
        <w:jc w:val="both"/>
        <w:rPr>
          <w:sz w:val="28"/>
          <w:szCs w:val="28"/>
        </w:rPr>
      </w:pPr>
    </w:p>
    <w:p w:rsidR="004F72CF" w:rsidRPr="00E147FB" w:rsidRDefault="004F72CF" w:rsidP="004F72CF">
      <w:pPr>
        <w:ind w:firstLine="5100"/>
        <w:rPr>
          <w:sz w:val="24"/>
          <w:szCs w:val="24"/>
        </w:rPr>
      </w:pPr>
      <w:r w:rsidRPr="00E147FB">
        <w:rPr>
          <w:sz w:val="24"/>
          <w:szCs w:val="24"/>
        </w:rPr>
        <w:t>Приложение</w:t>
      </w:r>
    </w:p>
    <w:p w:rsidR="004F72CF" w:rsidRPr="00E147FB" w:rsidRDefault="004F72CF" w:rsidP="004F72CF">
      <w:pPr>
        <w:ind w:firstLine="5100"/>
        <w:rPr>
          <w:sz w:val="24"/>
          <w:szCs w:val="24"/>
        </w:rPr>
      </w:pPr>
      <w:r w:rsidRPr="00E147FB">
        <w:rPr>
          <w:sz w:val="24"/>
          <w:szCs w:val="24"/>
        </w:rPr>
        <w:t>к постановлению администрации</w:t>
      </w:r>
    </w:p>
    <w:p w:rsidR="004F72CF" w:rsidRDefault="00E147FB" w:rsidP="004F72CF">
      <w:pPr>
        <w:ind w:firstLine="5100"/>
        <w:rPr>
          <w:sz w:val="24"/>
          <w:szCs w:val="24"/>
        </w:rPr>
      </w:pPr>
      <w:r w:rsidRPr="00E147FB">
        <w:rPr>
          <w:sz w:val="24"/>
          <w:szCs w:val="24"/>
        </w:rPr>
        <w:t>с</w:t>
      </w:r>
      <w:r w:rsidR="004F72CF" w:rsidRPr="00E147FB">
        <w:rPr>
          <w:sz w:val="24"/>
          <w:szCs w:val="24"/>
        </w:rPr>
        <w:t>ельского поселения «Село Калиновка»</w:t>
      </w:r>
    </w:p>
    <w:p w:rsidR="00E147FB" w:rsidRDefault="00E147FB" w:rsidP="004F72CF">
      <w:pPr>
        <w:ind w:firstLine="5100"/>
        <w:rPr>
          <w:sz w:val="24"/>
          <w:szCs w:val="24"/>
        </w:rPr>
      </w:pPr>
      <w:r>
        <w:rPr>
          <w:sz w:val="24"/>
          <w:szCs w:val="24"/>
        </w:rPr>
        <w:t>Ульчского муниципального района</w:t>
      </w:r>
    </w:p>
    <w:p w:rsidR="00E147FB" w:rsidRPr="00E147FB" w:rsidRDefault="00E147FB" w:rsidP="004F72CF">
      <w:pPr>
        <w:ind w:firstLine="5100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</w:p>
    <w:p w:rsidR="004F72CF" w:rsidRDefault="004F72CF" w:rsidP="004F72CF">
      <w:pPr>
        <w:ind w:firstLine="5100"/>
        <w:rPr>
          <w:sz w:val="24"/>
          <w:szCs w:val="24"/>
        </w:rPr>
      </w:pPr>
      <w:r w:rsidRPr="00E147FB">
        <w:rPr>
          <w:sz w:val="24"/>
          <w:szCs w:val="24"/>
        </w:rPr>
        <w:t xml:space="preserve">от </w:t>
      </w:r>
      <w:r w:rsidR="00E147FB" w:rsidRPr="00E147FB">
        <w:rPr>
          <w:sz w:val="24"/>
          <w:szCs w:val="24"/>
        </w:rPr>
        <w:t>10</w:t>
      </w:r>
      <w:r w:rsidRPr="00E147FB">
        <w:rPr>
          <w:sz w:val="24"/>
          <w:szCs w:val="24"/>
        </w:rPr>
        <w:t>.0</w:t>
      </w:r>
      <w:r w:rsidR="00E147FB" w:rsidRPr="00E147FB">
        <w:rPr>
          <w:sz w:val="24"/>
          <w:szCs w:val="24"/>
        </w:rPr>
        <w:t>3</w:t>
      </w:r>
      <w:r w:rsidRPr="00E147FB">
        <w:rPr>
          <w:sz w:val="24"/>
          <w:szCs w:val="24"/>
        </w:rPr>
        <w:t>.</w:t>
      </w:r>
      <w:r w:rsidR="00E147FB" w:rsidRPr="00E147FB">
        <w:rPr>
          <w:sz w:val="24"/>
          <w:szCs w:val="24"/>
        </w:rPr>
        <w:t>2022</w:t>
      </w:r>
      <w:r w:rsidRPr="00E147FB">
        <w:rPr>
          <w:sz w:val="24"/>
          <w:szCs w:val="24"/>
        </w:rPr>
        <w:t xml:space="preserve"> г. №</w:t>
      </w:r>
      <w:r w:rsidR="00E147FB" w:rsidRPr="00E147FB">
        <w:rPr>
          <w:sz w:val="24"/>
          <w:szCs w:val="24"/>
        </w:rPr>
        <w:t>13</w:t>
      </w:r>
    </w:p>
    <w:p w:rsidR="00E147FB" w:rsidRPr="00E147FB" w:rsidRDefault="00E147FB" w:rsidP="004F72CF">
      <w:pPr>
        <w:ind w:firstLine="5100"/>
        <w:rPr>
          <w:sz w:val="24"/>
          <w:szCs w:val="24"/>
        </w:rPr>
      </w:pPr>
    </w:p>
    <w:p w:rsidR="004F72CF" w:rsidRPr="00595583" w:rsidRDefault="004F72CF" w:rsidP="004F72CF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F72CF" w:rsidRPr="00E147FB" w:rsidRDefault="004F72CF" w:rsidP="00492EA4">
      <w:pPr>
        <w:pStyle w:val="1"/>
        <w:spacing w:line="0" w:lineRule="atLeast"/>
        <w:jc w:val="center"/>
        <w:rPr>
          <w:b w:val="0"/>
          <w:sz w:val="28"/>
          <w:szCs w:val="28"/>
        </w:rPr>
      </w:pPr>
      <w:r w:rsidRPr="00E147FB">
        <w:rPr>
          <w:b w:val="0"/>
          <w:sz w:val="28"/>
          <w:szCs w:val="28"/>
        </w:rPr>
        <w:t>ПАСПОРТ</w:t>
      </w:r>
      <w:r w:rsidRPr="00E147FB">
        <w:rPr>
          <w:b w:val="0"/>
          <w:sz w:val="28"/>
          <w:szCs w:val="28"/>
        </w:rPr>
        <w:br/>
        <w:t>МУНИЦИПАЛЬНОЙ ЦЕЛЕВОЙ ПРОГРАММЫ</w:t>
      </w:r>
    </w:p>
    <w:p w:rsidR="004F72CF" w:rsidRPr="00E147FB" w:rsidRDefault="004F72CF" w:rsidP="00492EA4">
      <w:pPr>
        <w:spacing w:before="115" w:line="0" w:lineRule="atLeast"/>
        <w:ind w:left="562"/>
        <w:jc w:val="center"/>
        <w:rPr>
          <w:i/>
          <w:iCs/>
          <w:color w:val="000000"/>
          <w:sz w:val="28"/>
          <w:szCs w:val="28"/>
        </w:rPr>
      </w:pPr>
      <w:r w:rsidRPr="00E147FB">
        <w:rPr>
          <w:i/>
          <w:iCs/>
          <w:color w:val="000000"/>
          <w:sz w:val="28"/>
          <w:szCs w:val="28"/>
        </w:rPr>
        <w:t xml:space="preserve"> «</w:t>
      </w:r>
      <w:r w:rsidR="00E147FB">
        <w:rPr>
          <w:i/>
          <w:iCs/>
          <w:color w:val="000000"/>
          <w:sz w:val="28"/>
          <w:szCs w:val="28"/>
        </w:rPr>
        <w:t>О</w:t>
      </w:r>
      <w:r w:rsidRPr="00E147FB">
        <w:rPr>
          <w:bCs/>
          <w:i/>
          <w:sz w:val="28"/>
          <w:szCs w:val="28"/>
        </w:rPr>
        <w:t>хран</w:t>
      </w:r>
      <w:r w:rsidR="00E147FB">
        <w:rPr>
          <w:bCs/>
          <w:i/>
          <w:sz w:val="28"/>
          <w:szCs w:val="28"/>
        </w:rPr>
        <w:t>а</w:t>
      </w:r>
      <w:r w:rsidR="009463BB">
        <w:rPr>
          <w:bCs/>
          <w:i/>
          <w:sz w:val="28"/>
          <w:szCs w:val="28"/>
        </w:rPr>
        <w:t xml:space="preserve"> и использование</w:t>
      </w:r>
      <w:r w:rsidRPr="00E147FB">
        <w:rPr>
          <w:bCs/>
          <w:i/>
          <w:sz w:val="28"/>
          <w:szCs w:val="28"/>
        </w:rPr>
        <w:t xml:space="preserve"> земель на территории  Сельского поселения «Село Калиновка»</w:t>
      </w:r>
      <w:r w:rsidRPr="00E147FB">
        <w:rPr>
          <w:i/>
          <w:sz w:val="28"/>
        </w:rPr>
        <w:t xml:space="preserve"> Ульчского муниципального района Хабаровского края</w:t>
      </w:r>
      <w:r w:rsidRPr="00E147FB">
        <w:rPr>
          <w:i/>
          <w:sz w:val="28"/>
          <w:szCs w:val="28"/>
        </w:rPr>
        <w:t xml:space="preserve"> на  </w:t>
      </w:r>
      <w:r w:rsidR="00E147FB" w:rsidRPr="00E147FB">
        <w:rPr>
          <w:i/>
          <w:sz w:val="28"/>
          <w:szCs w:val="28"/>
        </w:rPr>
        <w:t>2022</w:t>
      </w:r>
      <w:r w:rsidRPr="00E147FB">
        <w:rPr>
          <w:i/>
          <w:sz w:val="28"/>
          <w:szCs w:val="28"/>
        </w:rPr>
        <w:t>-</w:t>
      </w:r>
      <w:r w:rsidR="00E147FB" w:rsidRPr="00E147FB">
        <w:rPr>
          <w:i/>
          <w:sz w:val="28"/>
          <w:szCs w:val="28"/>
        </w:rPr>
        <w:t>2024</w:t>
      </w:r>
      <w:r w:rsidRPr="00E147FB">
        <w:rPr>
          <w:i/>
          <w:sz w:val="28"/>
          <w:szCs w:val="28"/>
        </w:rPr>
        <w:t xml:space="preserve"> </w:t>
      </w:r>
      <w:r w:rsidRPr="00E147FB">
        <w:rPr>
          <w:bCs/>
          <w:i/>
          <w:sz w:val="28"/>
          <w:szCs w:val="28"/>
        </w:rPr>
        <w:t>годы»</w:t>
      </w:r>
    </w:p>
    <w:p w:rsidR="004F72CF" w:rsidRPr="00274559" w:rsidRDefault="004F72CF" w:rsidP="00492EA4">
      <w:pPr>
        <w:spacing w:before="115" w:line="0" w:lineRule="atLeast"/>
        <w:ind w:left="562"/>
        <w:jc w:val="center"/>
        <w:rPr>
          <w:b/>
          <w:i/>
          <w:iCs/>
          <w:color w:val="000000"/>
          <w:sz w:val="24"/>
          <w:szCs w:val="24"/>
        </w:rPr>
      </w:pPr>
    </w:p>
    <w:tbl>
      <w:tblPr>
        <w:tblW w:w="9917" w:type="dxa"/>
        <w:jc w:val="center"/>
        <w:tblInd w:w="-28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75"/>
        <w:gridCol w:w="6942"/>
      </w:tblGrid>
      <w:tr w:rsidR="004F72CF" w:rsidRPr="00274559" w:rsidTr="00492EA4">
        <w:trPr>
          <w:trHeight w:val="1101"/>
          <w:jc w:val="center"/>
        </w:trPr>
        <w:tc>
          <w:tcPr>
            <w:tcW w:w="29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Программа в области охраны земель на </w:t>
            </w:r>
            <w:r w:rsidR="00E147FB">
              <w:rPr>
                <w:color w:val="000000"/>
                <w:sz w:val="24"/>
                <w:szCs w:val="24"/>
              </w:rPr>
              <w:t>2022</w:t>
            </w:r>
            <w:r w:rsidRPr="00274559">
              <w:rPr>
                <w:color w:val="000000"/>
                <w:sz w:val="24"/>
                <w:szCs w:val="24"/>
              </w:rPr>
              <w:t>-20</w:t>
            </w:r>
            <w:r w:rsidR="009463BB">
              <w:rPr>
                <w:color w:val="000000"/>
                <w:sz w:val="24"/>
                <w:szCs w:val="24"/>
              </w:rPr>
              <w:t>24</w:t>
            </w:r>
            <w:r w:rsidRPr="00274559">
              <w:rPr>
                <w:color w:val="000000"/>
                <w:sz w:val="24"/>
                <w:szCs w:val="24"/>
              </w:rPr>
              <w:t xml:space="preserve"> годы (далее – Программа) 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4F72CF" w:rsidRPr="00274559" w:rsidTr="007D659A">
        <w:trPr>
          <w:trHeight w:val="472"/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Заказчик муниципальной 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9463BB" w:rsidP="00492EA4">
            <w:pPr>
              <w:snapToGrid w:val="0"/>
              <w:spacing w:after="144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F72CF" w:rsidRPr="00274559">
              <w:rPr>
                <w:sz w:val="24"/>
                <w:szCs w:val="24"/>
              </w:rPr>
              <w:t>ельское поселение</w:t>
            </w:r>
            <w:r>
              <w:rPr>
                <w:sz w:val="24"/>
                <w:szCs w:val="24"/>
              </w:rPr>
              <w:t xml:space="preserve"> «Село Калиновка» </w:t>
            </w:r>
            <w:r w:rsidR="004F72CF">
              <w:rPr>
                <w:sz w:val="24"/>
                <w:szCs w:val="24"/>
              </w:rPr>
              <w:t>Ульчского муниципального района Хабаровского края</w:t>
            </w:r>
            <w:r w:rsidR="004F72CF" w:rsidRPr="0027455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Разработчик муниципальной </w:t>
            </w:r>
            <w:r w:rsidRPr="002042CD">
              <w:rPr>
                <w:b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Администрация  </w:t>
            </w:r>
            <w:r w:rsidR="009463B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ельского поселения «Село Калиновка»</w:t>
            </w:r>
            <w:r w:rsidRPr="00274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Ульчского муниципального района Хабаровского края</w:t>
            </w:r>
            <w:r w:rsidRPr="00274559">
              <w:rPr>
                <w:b/>
                <w:sz w:val="24"/>
                <w:szCs w:val="24"/>
              </w:rPr>
              <w:t xml:space="preserve"> </w:t>
            </w:r>
            <w:r w:rsidRPr="0027455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Ответственный исполнитель муниципальной </w:t>
            </w:r>
            <w:r w:rsidRPr="002042CD">
              <w:rPr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9463B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ельского поселения «Село Калиновка»</w:t>
            </w:r>
            <w:r w:rsidRPr="00274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Ульчского муниципального района Хабаровского края</w:t>
            </w:r>
            <w:r w:rsidRPr="00274559">
              <w:rPr>
                <w:b/>
                <w:sz w:val="24"/>
                <w:szCs w:val="24"/>
              </w:rPr>
              <w:t xml:space="preserve"> </w:t>
            </w:r>
            <w:r w:rsidRPr="0027455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pStyle w:val="a6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2042CD">
              <w:rPr>
                <w:rFonts w:ascii="Times New Roman" w:hAnsi="Times New Roman" w:cs="Times New Roman"/>
                <w:b/>
              </w:rPr>
              <w:t xml:space="preserve">Цели </w:t>
            </w:r>
          </w:p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sz w:val="24"/>
                <w:szCs w:val="24"/>
              </w:rPr>
              <w:t>муниципальной программы</w:t>
            </w:r>
          </w:p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</w:p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</w:p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Повышение эффективности охраны земель на территории </w:t>
            </w:r>
            <w:r w:rsidR="009463B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ельского поселения «Село Калиновка»</w:t>
            </w:r>
            <w:r w:rsidRPr="00274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Ульчского муниципального района Хабаровского края</w:t>
            </w:r>
            <w:r w:rsidRPr="00274559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4F72CF" w:rsidRPr="00274559" w:rsidRDefault="004F72CF" w:rsidP="00492EA4">
            <w:pPr>
              <w:numPr>
                <w:ilvl w:val="0"/>
                <w:numId w:val="2"/>
              </w:numPr>
              <w:spacing w:before="144" w:after="144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4F72CF" w:rsidRPr="00274559" w:rsidRDefault="004F72CF" w:rsidP="00492EA4">
            <w:pPr>
              <w:numPr>
                <w:ilvl w:val="0"/>
                <w:numId w:val="2"/>
              </w:numPr>
              <w:spacing w:before="144" w:after="144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обеспечение рационального использования земель</w:t>
            </w:r>
          </w:p>
          <w:p w:rsidR="004F72CF" w:rsidRPr="00274559" w:rsidRDefault="004F72CF" w:rsidP="00492EA4">
            <w:pPr>
              <w:numPr>
                <w:ilvl w:val="0"/>
                <w:numId w:val="2"/>
              </w:numPr>
              <w:spacing w:before="144" w:after="144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4F72CF" w:rsidRPr="00274559" w:rsidRDefault="004F72CF" w:rsidP="00492EA4">
            <w:pPr>
              <w:numPr>
                <w:ilvl w:val="0"/>
                <w:numId w:val="2"/>
              </w:numPr>
              <w:spacing w:before="144" w:after="144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обеспечение улучшения земель, подвергшихся деградации </w:t>
            </w:r>
            <w:r w:rsidRPr="00274559">
              <w:rPr>
                <w:color w:val="000000"/>
                <w:sz w:val="24"/>
                <w:szCs w:val="24"/>
              </w:rPr>
              <w:lastRenderedPageBreak/>
              <w:t>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4F72CF" w:rsidRPr="00274559" w:rsidTr="00492EA4">
        <w:trPr>
          <w:trHeight w:val="3986"/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-улучшения условий для устойчивого земледелия, 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 - повышения плодородия почв, 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- улучшения гидротермического режима,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-  сокращения поверхностного стока, 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- увеличения поглощения углекислого и других газов, 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- оптимизации процессов почвообразования,</w:t>
            </w:r>
          </w:p>
          <w:p w:rsidR="004F72CF" w:rsidRPr="00274559" w:rsidRDefault="004F72CF" w:rsidP="00492EA4">
            <w:pPr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-  увеличения водности рек и водоемов, </w:t>
            </w:r>
          </w:p>
          <w:p w:rsidR="004F72CF" w:rsidRPr="00274559" w:rsidRDefault="004F72CF" w:rsidP="00492EA4">
            <w:pPr>
              <w:snapToGrid w:val="0"/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- создания условий для сохранения биологического разнообразия.</w:t>
            </w:r>
          </w:p>
        </w:tc>
      </w:tr>
      <w:tr w:rsidR="004F72CF" w:rsidRPr="00274559" w:rsidTr="007D659A">
        <w:trPr>
          <w:trHeight w:val="951"/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pStyle w:val="ConsPlusNormal"/>
              <w:widowControl/>
              <w:overflowPunct w:val="0"/>
              <w:snapToGrid w:val="0"/>
              <w:spacing w:line="0" w:lineRule="atLeas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042CD">
              <w:rPr>
                <w:rFonts w:ascii="Times New Roman" w:hAnsi="Times New Roman"/>
                <w:b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line="0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74559">
              <w:rPr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  <w:r w:rsidRPr="002745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745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559">
              <w:rPr>
                <w:color w:val="000000"/>
                <w:sz w:val="24"/>
                <w:szCs w:val="24"/>
                <w:lang w:val="en-US"/>
              </w:rPr>
              <w:t>населенных</w:t>
            </w:r>
            <w:proofErr w:type="spellEnd"/>
            <w:r w:rsidRPr="002745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559">
              <w:rPr>
                <w:color w:val="000000"/>
                <w:sz w:val="24"/>
                <w:szCs w:val="24"/>
                <w:lang w:val="en-US"/>
              </w:rPr>
              <w:t>пунктов</w:t>
            </w:r>
            <w:proofErr w:type="spellEnd"/>
            <w:r w:rsidRPr="00274559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4F72CF" w:rsidRPr="00274559" w:rsidRDefault="004F72CF" w:rsidP="00492EA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улучшение качественных характеристик земель;</w:t>
            </w:r>
          </w:p>
          <w:p w:rsidR="004F72CF" w:rsidRPr="00274559" w:rsidRDefault="004F72CF" w:rsidP="00492EA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эффективное  использование земель 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E147FB" w:rsidP="00492EA4">
            <w:pPr>
              <w:snapToGrid w:val="0"/>
              <w:spacing w:before="144"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4F72C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4F72CF" w:rsidRPr="00274559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4F72CF" w:rsidRPr="00274559" w:rsidTr="007D659A">
        <w:trPr>
          <w:cantSplit/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Средства местного бюджета поселения -0,0 рублей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numPr>
                <w:ilvl w:val="0"/>
                <w:numId w:val="3"/>
              </w:numPr>
              <w:tabs>
                <w:tab w:val="left" w:pos="624"/>
              </w:tabs>
              <w:suppressAutoHyphens/>
              <w:snapToGrid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Сельского поселения «Село Калиновка»</w:t>
            </w:r>
            <w:r w:rsidRPr="00274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Ульчского муниципального района Хабаровского края</w:t>
            </w:r>
            <w:r w:rsidRPr="00274559">
              <w:rPr>
                <w:b/>
                <w:sz w:val="24"/>
                <w:szCs w:val="24"/>
              </w:rPr>
              <w:t xml:space="preserve"> </w:t>
            </w:r>
          </w:p>
          <w:p w:rsidR="004F72CF" w:rsidRPr="00274559" w:rsidRDefault="004F72CF" w:rsidP="00492EA4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color w:val="000000"/>
                <w:sz w:val="24"/>
                <w:szCs w:val="24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snapToGrid w:val="0"/>
              <w:spacing w:before="144"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Средства местного бюджета поселения -0,0 рублей </w:t>
            </w:r>
          </w:p>
        </w:tc>
      </w:tr>
      <w:tr w:rsidR="004F72CF" w:rsidRPr="00274559" w:rsidTr="007D659A">
        <w:trPr>
          <w:jc w:val="center"/>
        </w:trPr>
        <w:tc>
          <w:tcPr>
            <w:tcW w:w="2975" w:type="dxa"/>
            <w:tcBorders>
              <w:left w:val="double" w:sz="1" w:space="0" w:color="808080"/>
              <w:bottom w:val="double" w:sz="1" w:space="0" w:color="808080"/>
            </w:tcBorders>
          </w:tcPr>
          <w:p w:rsidR="004F72CF" w:rsidRPr="002042CD" w:rsidRDefault="004F72CF" w:rsidP="00492EA4">
            <w:pPr>
              <w:snapToGrid w:val="0"/>
              <w:spacing w:before="144" w:after="144" w:line="0" w:lineRule="atLeast"/>
              <w:rPr>
                <w:b/>
                <w:color w:val="000000"/>
                <w:sz w:val="24"/>
                <w:szCs w:val="24"/>
              </w:rPr>
            </w:pPr>
            <w:r w:rsidRPr="002042CD">
              <w:rPr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2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2CF" w:rsidRPr="00274559" w:rsidRDefault="004F72CF" w:rsidP="00492EA4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144"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Благоустройство населенных пунктов;</w:t>
            </w:r>
          </w:p>
        </w:tc>
      </w:tr>
    </w:tbl>
    <w:p w:rsidR="004F72CF" w:rsidRDefault="004F72CF" w:rsidP="00492EA4">
      <w:pPr>
        <w:autoSpaceDE w:val="0"/>
        <w:spacing w:line="0" w:lineRule="atLeast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2CF" w:rsidRDefault="004F72CF" w:rsidP="00492EA4">
      <w:pPr>
        <w:autoSpaceDE w:val="0"/>
        <w:spacing w:line="0" w:lineRule="atLeast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2CF" w:rsidRDefault="004F72CF" w:rsidP="00492EA4">
      <w:pPr>
        <w:autoSpaceDE w:val="0"/>
        <w:spacing w:line="0" w:lineRule="atLeast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lastRenderedPageBreak/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II</w:t>
      </w:r>
      <w:r w:rsidRPr="00505D7C"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4F72CF" w:rsidRPr="00505D7C" w:rsidRDefault="004F72CF" w:rsidP="004F72CF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2CF" w:rsidRDefault="004F72CF" w:rsidP="004F72C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F72CF" w:rsidRDefault="004F72CF" w:rsidP="004F72C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4F72CF" w:rsidRPr="00807248" w:rsidRDefault="004F72CF" w:rsidP="00807248">
      <w:pPr>
        <w:numPr>
          <w:ilvl w:val="0"/>
          <w:numId w:val="3"/>
        </w:numPr>
        <w:tabs>
          <w:tab w:val="left" w:pos="624"/>
          <w:tab w:val="num" w:pos="102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807248">
        <w:rPr>
          <w:sz w:val="28"/>
          <w:szCs w:val="28"/>
        </w:rPr>
        <w:t>Использование значительных объемов зем</w:t>
      </w:r>
      <w:r w:rsidR="00807248">
        <w:rPr>
          <w:sz w:val="28"/>
          <w:szCs w:val="28"/>
        </w:rPr>
        <w:t xml:space="preserve">ельного фонда в различных целях </w:t>
      </w:r>
      <w:r w:rsidRPr="00807248"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807248">
        <w:rPr>
          <w:sz w:val="28"/>
          <w:szCs w:val="28"/>
        </w:rPr>
        <w:t xml:space="preserve">задачи  обеспечения условий устойчивого развития территории </w:t>
      </w:r>
      <w:r w:rsidR="009463BB" w:rsidRPr="00807248">
        <w:rPr>
          <w:sz w:val="28"/>
          <w:szCs w:val="28"/>
        </w:rPr>
        <w:t>с</w:t>
      </w:r>
      <w:r w:rsidRPr="00807248">
        <w:rPr>
          <w:sz w:val="28"/>
          <w:szCs w:val="28"/>
        </w:rPr>
        <w:t>ельского</w:t>
      </w:r>
      <w:proofErr w:type="gramEnd"/>
      <w:r w:rsidRPr="00807248">
        <w:rPr>
          <w:sz w:val="28"/>
          <w:szCs w:val="28"/>
        </w:rPr>
        <w:t xml:space="preserve"> поселения «Село Калиновка»</w:t>
      </w:r>
      <w:r w:rsidRPr="00807248">
        <w:rPr>
          <w:sz w:val="28"/>
        </w:rPr>
        <w:t xml:space="preserve"> Ульчского муниципального района Хабаровского края.</w:t>
      </w:r>
    </w:p>
    <w:p w:rsidR="004F72CF" w:rsidRPr="00F530B1" w:rsidRDefault="004F72CF" w:rsidP="004F72CF">
      <w:pPr>
        <w:numPr>
          <w:ilvl w:val="0"/>
          <w:numId w:val="3"/>
        </w:numPr>
        <w:tabs>
          <w:tab w:val="left" w:pos="624"/>
          <w:tab w:val="num" w:pos="102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proofErr w:type="gramStart"/>
      <w:r w:rsidRPr="00F530B1">
        <w:rPr>
          <w:sz w:val="28"/>
          <w:szCs w:val="28"/>
        </w:rPr>
        <w:t xml:space="preserve">Местная </w:t>
      </w:r>
      <w:r w:rsidRPr="00F530B1">
        <w:rPr>
          <w:color w:val="000000"/>
          <w:sz w:val="28"/>
          <w:szCs w:val="28"/>
        </w:rPr>
        <w:t>муниципальная</w:t>
      </w:r>
      <w:r w:rsidRPr="00F530B1">
        <w:rPr>
          <w:sz w:val="28"/>
          <w:szCs w:val="28"/>
        </w:rPr>
        <w:t xml:space="preserve"> программа «Охрана</w:t>
      </w:r>
      <w:r w:rsidR="009463BB">
        <w:rPr>
          <w:sz w:val="28"/>
          <w:szCs w:val="28"/>
        </w:rPr>
        <w:t xml:space="preserve"> и использование</w:t>
      </w:r>
      <w:r w:rsidRPr="00F530B1">
        <w:rPr>
          <w:sz w:val="28"/>
          <w:szCs w:val="28"/>
        </w:rPr>
        <w:t xml:space="preserve">  земель на территории </w:t>
      </w:r>
      <w:r>
        <w:rPr>
          <w:sz w:val="28"/>
          <w:szCs w:val="28"/>
        </w:rPr>
        <w:t>Сельского поселения «Село Калиновка»</w:t>
      </w:r>
      <w:r w:rsidRPr="00F530B1">
        <w:rPr>
          <w:sz w:val="28"/>
        </w:rPr>
        <w:t xml:space="preserve"> </w:t>
      </w:r>
      <w:r>
        <w:rPr>
          <w:sz w:val="28"/>
        </w:rPr>
        <w:t>Ульчского муниципального района Хабаровского края</w:t>
      </w:r>
      <w:r w:rsidRPr="00F530B1">
        <w:rPr>
          <w:sz w:val="28"/>
          <w:szCs w:val="28"/>
        </w:rPr>
        <w:t xml:space="preserve"> на </w:t>
      </w:r>
      <w:r w:rsidR="00E147FB">
        <w:rPr>
          <w:sz w:val="28"/>
          <w:szCs w:val="28"/>
        </w:rPr>
        <w:t>2022</w:t>
      </w:r>
      <w:r w:rsidRPr="00F530B1">
        <w:rPr>
          <w:sz w:val="28"/>
          <w:szCs w:val="28"/>
        </w:rPr>
        <w:t xml:space="preserve"> - </w:t>
      </w:r>
      <w:r w:rsidR="00E147FB">
        <w:rPr>
          <w:sz w:val="28"/>
          <w:szCs w:val="28"/>
        </w:rPr>
        <w:t>2024</w:t>
      </w:r>
      <w:r w:rsidRPr="00F530B1"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</w:p>
    <w:p w:rsidR="004F72CF" w:rsidRDefault="004F72CF" w:rsidP="004F72C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F72CF" w:rsidRDefault="004F72CF" w:rsidP="004F72C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F72CF" w:rsidRPr="009463BB" w:rsidRDefault="004F72CF" w:rsidP="009463BB">
      <w:pPr>
        <w:numPr>
          <w:ilvl w:val="0"/>
          <w:numId w:val="3"/>
        </w:numPr>
        <w:tabs>
          <w:tab w:val="left" w:pos="624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9463BB">
        <w:rPr>
          <w:sz w:val="28"/>
          <w:szCs w:val="28"/>
        </w:rPr>
        <w:t>Проблемы устойчивого социально-э</w:t>
      </w:r>
      <w:r w:rsidR="009463BB">
        <w:rPr>
          <w:sz w:val="28"/>
          <w:szCs w:val="28"/>
        </w:rPr>
        <w:t xml:space="preserve">кономического развития </w:t>
      </w:r>
      <w:r w:rsidRPr="009463BB">
        <w:rPr>
          <w:sz w:val="28"/>
          <w:szCs w:val="28"/>
        </w:rPr>
        <w:t xml:space="preserve">территории </w:t>
      </w:r>
      <w:r w:rsidR="009463BB">
        <w:rPr>
          <w:sz w:val="28"/>
          <w:szCs w:val="28"/>
        </w:rPr>
        <w:t>с</w:t>
      </w:r>
      <w:r w:rsidRPr="009463BB">
        <w:rPr>
          <w:sz w:val="28"/>
        </w:rPr>
        <w:t>ельского поселения «Село Калиновка» Ульчского муниципального района Хабаровского края</w:t>
      </w:r>
      <w:r w:rsidRPr="009463BB"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</w:t>
      </w:r>
      <w:r w:rsidRPr="009463BB">
        <w:rPr>
          <w:sz w:val="28"/>
          <w:szCs w:val="28"/>
        </w:rPr>
        <w:lastRenderedPageBreak/>
        <w:t xml:space="preserve">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9463BB">
        <w:rPr>
          <w:sz w:val="28"/>
          <w:szCs w:val="28"/>
        </w:rPr>
        <w:t>не</w:t>
      </w:r>
      <w:proofErr w:type="gramEnd"/>
      <w:r w:rsidRPr="009463BB">
        <w:rPr>
          <w:sz w:val="28"/>
          <w:szCs w:val="28"/>
        </w:rPr>
        <w:t xml:space="preserve"> только ныне живущих людей, но и будущих поколений.</w:t>
      </w:r>
    </w:p>
    <w:p w:rsidR="004F72CF" w:rsidRDefault="004F72CF" w:rsidP="004F72CF">
      <w:pPr>
        <w:autoSpaceDE w:val="0"/>
        <w:rPr>
          <w:i/>
          <w:iCs/>
          <w:color w:val="000000"/>
          <w:sz w:val="28"/>
          <w:szCs w:val="28"/>
        </w:rPr>
      </w:pPr>
    </w:p>
    <w:p w:rsidR="004F72CF" w:rsidRPr="00505D7C" w:rsidRDefault="004F72CF" w:rsidP="004F72CF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III</w:t>
      </w:r>
      <w:r w:rsidRPr="00505D7C"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4F72CF" w:rsidRPr="00114BF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Целями Программы являются: </w:t>
      </w:r>
    </w:p>
    <w:p w:rsidR="004F72CF" w:rsidRPr="00114BFF" w:rsidRDefault="004F72CF" w:rsidP="004F72CF">
      <w:pPr>
        <w:spacing w:before="144"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4F72CF" w:rsidRPr="00114BFF" w:rsidRDefault="004F72CF" w:rsidP="004F72CF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4F72CF" w:rsidRPr="00114BFF" w:rsidRDefault="004F72CF" w:rsidP="004F72CF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4F72CF" w:rsidRPr="00114BFF" w:rsidRDefault="004F72CF" w:rsidP="004F72CF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4F72CF" w:rsidRPr="00114BFF" w:rsidRDefault="004F72CF" w:rsidP="004F72CF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4F72CF" w:rsidRPr="00114BF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-улучшения условий для устойчивого земледелия, 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 - повышения плодородия почв, 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улучшения гидротермического режима,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сокращения поверхностного стока, 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оптимизации процессов почвообразования,</w:t>
      </w:r>
    </w:p>
    <w:p w:rsidR="004F72CF" w:rsidRPr="00114BFF" w:rsidRDefault="004F72CF" w:rsidP="004F72CF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увеличения водности рек и водоемов, </w:t>
      </w:r>
    </w:p>
    <w:p w:rsidR="004F72CF" w:rsidRPr="00114BFF" w:rsidRDefault="004F72CF" w:rsidP="004F72CF">
      <w:pPr>
        <w:spacing w:before="144" w:after="144"/>
        <w:jc w:val="both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:rsidR="004F72CF" w:rsidRDefault="004F72CF" w:rsidP="004F72CF">
      <w:pPr>
        <w:spacing w:before="144" w:after="144"/>
        <w:ind w:left="720"/>
        <w:jc w:val="center"/>
        <w:rPr>
          <w:i/>
          <w:iCs/>
          <w:color w:val="000000"/>
          <w:sz w:val="28"/>
          <w:szCs w:val="28"/>
        </w:rPr>
      </w:pPr>
    </w:p>
    <w:p w:rsidR="004F72CF" w:rsidRPr="00505D7C" w:rsidRDefault="004F72CF" w:rsidP="004F72CF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IV</w:t>
      </w:r>
      <w:r w:rsidRPr="00505D7C"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 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финансирования Программы в </w:t>
      </w:r>
      <w:r w:rsidR="00E147FB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E147FB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годах составляет  0,0  тыс. рублей, из них: </w:t>
      </w:r>
    </w:p>
    <w:p w:rsidR="004F72CF" w:rsidRDefault="004F72CF" w:rsidP="004F72CF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 0,0 тыс. рублей;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Объемы и источники финансирования подпрограмм и в целом Программы приведены в таблице № 1.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4F72CF" w:rsidRPr="00A6776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4F72CF" w:rsidRPr="00505D7C" w:rsidRDefault="004F72CF" w:rsidP="004F72CF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V</w:t>
      </w:r>
      <w:r w:rsidRPr="00505D7C"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4F72CF" w:rsidRDefault="004F72CF" w:rsidP="004F72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4F72CF" w:rsidRDefault="004F72CF" w:rsidP="004F72CF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4F72CF" w:rsidRPr="00505D7C" w:rsidRDefault="004F72CF" w:rsidP="004F72CF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VI</w:t>
      </w:r>
      <w:r w:rsidRPr="00505D7C">
        <w:rPr>
          <w:b/>
          <w:i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 w:rsidRPr="00505D7C">
        <w:rPr>
          <w:b/>
          <w:i/>
          <w:iCs/>
          <w:color w:val="000000"/>
          <w:sz w:val="28"/>
          <w:szCs w:val="28"/>
        </w:rPr>
        <w:t>контроль за</w:t>
      </w:r>
      <w:proofErr w:type="gramEnd"/>
      <w:r w:rsidRPr="00505D7C">
        <w:rPr>
          <w:b/>
          <w:i/>
          <w:iCs/>
          <w:color w:val="000000"/>
          <w:sz w:val="28"/>
          <w:szCs w:val="28"/>
        </w:rPr>
        <w:t xml:space="preserve"> ходом реализации Программы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Управление Программой осуществляется администрацией </w:t>
      </w:r>
      <w:r w:rsidR="009463B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ельского поселения «Село Калиновка»</w:t>
      </w:r>
      <w:r w:rsidRPr="00DF4991">
        <w:rPr>
          <w:sz w:val="28"/>
        </w:rPr>
        <w:t xml:space="preserve"> </w:t>
      </w:r>
      <w:r>
        <w:rPr>
          <w:sz w:val="28"/>
        </w:rPr>
        <w:t>Ульчского муниципального района Хабаровского края</w:t>
      </w:r>
      <w:r>
        <w:rPr>
          <w:sz w:val="28"/>
          <w:szCs w:val="28"/>
        </w:rPr>
        <w:t>.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Программы представляют отчеты о ходе реализации программных мероприятий в  администрацию Сельского поселения «Село Калиновка»</w:t>
      </w:r>
      <w:r w:rsidRPr="00DF4991">
        <w:rPr>
          <w:sz w:val="28"/>
        </w:rPr>
        <w:t xml:space="preserve"> </w:t>
      </w:r>
      <w:r>
        <w:rPr>
          <w:sz w:val="28"/>
        </w:rPr>
        <w:t>Ульчского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 до 1 марта года, следующего за отчетным календарным годом. 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4F72CF" w:rsidRDefault="004F72CF" w:rsidP="004F72CF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общий объем фактически произведенных расходов, всего и в том числе по источникам финансирования; </w:t>
      </w:r>
    </w:p>
    <w:p w:rsidR="004F72CF" w:rsidRDefault="004F72CF" w:rsidP="004F72CF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4F72CF" w:rsidRDefault="004F72CF" w:rsidP="004F72CF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4F72CF" w:rsidRDefault="004F72CF" w:rsidP="004F72CF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F72CF" w:rsidRDefault="004F72CF" w:rsidP="004F72CF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VII</w:t>
      </w:r>
      <w:r w:rsidRPr="00505D7C"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4F72CF" w:rsidRDefault="004F72CF" w:rsidP="004F72CF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F72CF" w:rsidRDefault="004F72CF" w:rsidP="004F72CF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 w:rsidRPr="00114BFF">
        <w:rPr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14BFF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  <w:lang w:val="en-US"/>
        </w:rPr>
        <w:t xml:space="preserve"> </w:t>
      </w:r>
      <w:r w:rsidRPr="00114BFF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  <w:lang w:val="en-US"/>
        </w:rPr>
        <w:t>;</w:t>
      </w:r>
    </w:p>
    <w:p w:rsidR="004F72CF" w:rsidRDefault="004F72CF" w:rsidP="004F72CF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4F72CF" w:rsidRDefault="004F72CF" w:rsidP="004F72CF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 использование земель</w:t>
      </w:r>
    </w:p>
    <w:p w:rsidR="004F72CF" w:rsidRDefault="004F72CF" w:rsidP="004F72CF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F72CF" w:rsidRDefault="004F72CF" w:rsidP="004F72CF"/>
    <w:p w:rsidR="004F72CF" w:rsidRDefault="004F72CF" w:rsidP="004F72CF">
      <w:pPr>
        <w:pStyle w:val="a4"/>
        <w:suppressAutoHyphens w:val="0"/>
        <w:spacing w:after="120"/>
        <w:ind w:left="16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Раздел </w:t>
      </w:r>
      <w:r w:rsidRPr="0027455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VIII</w:t>
      </w:r>
      <w:r w:rsidRPr="00274559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274559">
        <w:rPr>
          <w:rFonts w:ascii="Times New Roman" w:hAnsi="Times New Roman"/>
          <w:b/>
          <w:i/>
          <w:sz w:val="28"/>
          <w:szCs w:val="28"/>
        </w:rPr>
        <w:t xml:space="preserve"> Оценка эффективности реализации Программы</w:t>
      </w:r>
    </w:p>
    <w:p w:rsidR="004F72CF" w:rsidRDefault="004F72CF" w:rsidP="004F72C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F72CF" w:rsidRDefault="004F72CF" w:rsidP="004F72CF">
      <w:pPr>
        <w:spacing w:after="120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4F72CF" w:rsidRDefault="004F72CF" w:rsidP="004F72CF">
      <w:pPr>
        <w:spacing w:after="120"/>
        <w:ind w:firstLine="709"/>
        <w:jc w:val="center"/>
        <w:rPr>
          <w:sz w:val="28"/>
          <w:szCs w:val="28"/>
        </w:rPr>
      </w:pPr>
      <w:r w:rsidRPr="002F734C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5" o:title=""/>
          </v:shape>
          <o:OLEObject Type="Embed" ProgID="Equation.3" ShapeID="_x0000_i1025" DrawAspect="Content" ObjectID="_1709023266" r:id="rId6"/>
        </w:object>
      </w:r>
      <w:r>
        <w:rPr>
          <w:sz w:val="28"/>
          <w:szCs w:val="28"/>
        </w:rPr>
        <w:t>,</w:t>
      </w:r>
    </w:p>
    <w:p w:rsidR="004F72CF" w:rsidRDefault="004F72CF" w:rsidP="004F72CF">
      <w:pPr>
        <w:tabs>
          <w:tab w:val="left" w:pos="142"/>
        </w:tabs>
        <w:spacing w:after="120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4F72CF" w:rsidRDefault="004F72CF" w:rsidP="004F72CF">
      <w:pPr>
        <w:spacing w:after="120"/>
        <w:ind w:firstLine="709"/>
        <w:jc w:val="both"/>
      </w:pPr>
      <w:r>
        <w:object w:dxaOrig="770" w:dyaOrig="354">
          <v:shape id="_x0000_i1026" type="#_x0000_t75" style="width:38.2pt;height:18.15pt" o:ole="" filled="t">
            <v:fill color2="black"/>
            <v:imagedata r:id="rId7" o:title=""/>
          </v:shape>
          <o:OLEObject Type="Embed" ProgID="Equation.3" ShapeID="_x0000_i1026" DrawAspect="Content" ObjectID="_1709023267" r:id="rId8"/>
        </w:object>
      </w:r>
      <w:r>
        <w:rPr>
          <w:sz w:val="28"/>
          <w:szCs w:val="28"/>
        </w:rPr>
        <w:t xml:space="preserve"> – плановое значение n-го показателя (индикатора);</w:t>
      </w:r>
    </w:p>
    <w:p w:rsidR="004F72CF" w:rsidRDefault="004F72CF" w:rsidP="004F72CF">
      <w:pPr>
        <w:spacing w:after="120"/>
        <w:ind w:firstLine="709"/>
        <w:jc w:val="both"/>
      </w:pPr>
      <w:r>
        <w:object w:dxaOrig="764" w:dyaOrig="354">
          <v:shape id="_x0000_i1027" type="#_x0000_t75" style="width:38.2pt;height:18.15pt" o:ole="" filled="t">
            <v:fill color2="black"/>
            <v:imagedata r:id="rId9" o:title=""/>
          </v:shape>
          <o:OLEObject Type="Embed" ProgID="Equation.3" ShapeID="_x0000_i1027" DrawAspect="Content" ObjectID="_1709023268" r:id="rId10"/>
        </w:object>
      </w:r>
      <w:r>
        <w:rPr>
          <w:sz w:val="28"/>
          <w:szCs w:val="28"/>
        </w:rPr>
        <w:t>– значение n-го показателя (индикатора) на конец отчетного года;</w:t>
      </w:r>
    </w:p>
    <w:p w:rsidR="004F72CF" w:rsidRDefault="004F72CF" w:rsidP="004F72CF">
      <w:pPr>
        <w:spacing w:after="120"/>
        <w:ind w:firstLine="709"/>
        <w:jc w:val="both"/>
      </w:pPr>
      <w:r>
        <w:object w:dxaOrig="743" w:dyaOrig="301">
          <v:shape id="_x0000_i1028" type="#_x0000_t75" style="width:37.55pt;height:15.05pt" o:ole="" filled="t">
            <v:fill color2="black"/>
            <v:imagedata r:id="rId11" o:title=""/>
          </v:shape>
          <o:OLEObject Type="Embed" ProgID="Equation.3" ShapeID="_x0000_i1028" DrawAspect="Content" ObjectID="_1709023269" r:id="rId12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4F72CF" w:rsidRDefault="004F72CF" w:rsidP="004F72CF">
      <w:pPr>
        <w:spacing w:after="120"/>
        <w:ind w:firstLine="709"/>
        <w:jc w:val="both"/>
        <w:rPr>
          <w:sz w:val="28"/>
          <w:szCs w:val="28"/>
        </w:rPr>
      </w:pPr>
      <w:r>
        <w:object w:dxaOrig="736" w:dyaOrig="301">
          <v:shape id="_x0000_i1029" type="#_x0000_t75" style="width:36.95pt;height:15.05pt" o:ole="" filled="t">
            <v:fill color2="black"/>
            <v:imagedata r:id="rId13" o:title=""/>
          </v:shape>
          <o:OLEObject Type="Embed" ProgID="Equation.3" ShapeID="_x0000_i1029" DrawAspect="Content" ObjectID="_1709023270" r:id="rId14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4F72CF" w:rsidRDefault="004F72CF" w:rsidP="004F72C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F72CF" w:rsidRDefault="004F72CF" w:rsidP="004F72CF">
      <w:pPr>
        <w:ind w:right="101"/>
        <w:jc w:val="right"/>
        <w:rPr>
          <w:color w:val="000000"/>
          <w:sz w:val="28"/>
          <w:szCs w:val="28"/>
        </w:rPr>
      </w:pPr>
    </w:p>
    <w:p w:rsidR="004F72CF" w:rsidRDefault="004F72CF" w:rsidP="004F72CF">
      <w:pPr>
        <w:ind w:right="101"/>
        <w:jc w:val="right"/>
        <w:rPr>
          <w:color w:val="000000"/>
          <w:sz w:val="28"/>
          <w:szCs w:val="28"/>
        </w:rPr>
      </w:pPr>
    </w:p>
    <w:p w:rsidR="004F72CF" w:rsidRDefault="004F72CF" w:rsidP="004F72CF">
      <w:pPr>
        <w:ind w:right="1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</w:p>
    <w:p w:rsidR="004F72CF" w:rsidRDefault="004F72CF" w:rsidP="004F72CF">
      <w:pPr>
        <w:ind w:right="101"/>
        <w:jc w:val="center"/>
        <w:rPr>
          <w:color w:val="000000"/>
          <w:sz w:val="24"/>
          <w:szCs w:val="24"/>
        </w:rPr>
      </w:pPr>
    </w:p>
    <w:p w:rsidR="004F72CF" w:rsidRPr="00274559" w:rsidRDefault="004F72CF" w:rsidP="004F72CF">
      <w:pPr>
        <w:ind w:right="101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  <w:r w:rsidRPr="00274559">
        <w:rPr>
          <w:b/>
          <w:color w:val="000000"/>
          <w:sz w:val="24"/>
          <w:szCs w:val="24"/>
        </w:rPr>
        <w:t>Таблица №1</w:t>
      </w:r>
    </w:p>
    <w:p w:rsidR="004F72CF" w:rsidRPr="009463BB" w:rsidRDefault="004F72CF" w:rsidP="009463BB">
      <w:pPr>
        <w:ind w:right="101"/>
        <w:jc w:val="both"/>
        <w:rPr>
          <w:color w:val="000000"/>
          <w:sz w:val="24"/>
          <w:szCs w:val="24"/>
        </w:rPr>
      </w:pPr>
      <w:r w:rsidRPr="00274559">
        <w:rPr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9463BB">
        <w:rPr>
          <w:color w:val="000000"/>
          <w:sz w:val="24"/>
          <w:szCs w:val="24"/>
        </w:rPr>
        <w:t>к Программе по охране земель</w:t>
      </w:r>
    </w:p>
    <w:p w:rsidR="009463BB" w:rsidRDefault="004F72CF" w:rsidP="009463BB">
      <w:pPr>
        <w:ind w:left="4962" w:right="101" w:hanging="4962"/>
        <w:jc w:val="both"/>
        <w:rPr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 xml:space="preserve">                                                                    на территории </w:t>
      </w:r>
      <w:r w:rsidR="009463BB" w:rsidRPr="009463BB">
        <w:rPr>
          <w:color w:val="000000"/>
          <w:sz w:val="24"/>
          <w:szCs w:val="24"/>
        </w:rPr>
        <w:t>с</w:t>
      </w:r>
      <w:r w:rsidR="00E147FB" w:rsidRPr="009463BB">
        <w:rPr>
          <w:color w:val="000000"/>
          <w:sz w:val="24"/>
          <w:szCs w:val="24"/>
        </w:rPr>
        <w:t xml:space="preserve">ельского поселения </w:t>
      </w:r>
    </w:p>
    <w:p w:rsidR="004F72CF" w:rsidRPr="009463BB" w:rsidRDefault="00E147FB" w:rsidP="009463BB">
      <w:pPr>
        <w:ind w:left="4247" w:right="102"/>
        <w:jc w:val="both"/>
        <w:rPr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>«Село Калиновка»</w:t>
      </w:r>
      <w:r w:rsidR="004F72CF" w:rsidRPr="009463BB">
        <w:rPr>
          <w:color w:val="000000"/>
          <w:sz w:val="24"/>
          <w:szCs w:val="24"/>
        </w:rPr>
        <w:t xml:space="preserve"> </w:t>
      </w:r>
      <w:r w:rsidR="009463BB">
        <w:rPr>
          <w:color w:val="000000"/>
          <w:sz w:val="24"/>
          <w:szCs w:val="24"/>
        </w:rPr>
        <w:t xml:space="preserve">Ульчского муниципального </w:t>
      </w:r>
      <w:r w:rsidR="009463BB" w:rsidRPr="009463BB">
        <w:rPr>
          <w:color w:val="000000"/>
          <w:sz w:val="24"/>
          <w:szCs w:val="24"/>
        </w:rPr>
        <w:t>района Хабаровского края</w:t>
      </w:r>
      <w:r w:rsidR="004F72CF" w:rsidRPr="009463BB">
        <w:rPr>
          <w:color w:val="000000"/>
          <w:sz w:val="24"/>
          <w:szCs w:val="24"/>
        </w:rPr>
        <w:t xml:space="preserve">                  </w:t>
      </w:r>
    </w:p>
    <w:p w:rsidR="004F72CF" w:rsidRDefault="004F72CF" w:rsidP="009463BB">
      <w:pPr>
        <w:ind w:left="4962" w:right="101" w:hanging="4962"/>
        <w:jc w:val="both"/>
        <w:rPr>
          <w:b/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 xml:space="preserve">                                     </w:t>
      </w:r>
      <w:r w:rsidR="009463BB">
        <w:rPr>
          <w:color w:val="000000"/>
          <w:sz w:val="24"/>
          <w:szCs w:val="24"/>
        </w:rPr>
        <w:t xml:space="preserve">                               </w:t>
      </w:r>
      <w:r w:rsidRPr="009463BB">
        <w:rPr>
          <w:color w:val="000000"/>
          <w:sz w:val="24"/>
          <w:szCs w:val="24"/>
        </w:rPr>
        <w:t xml:space="preserve">сельского поселения на </w:t>
      </w:r>
      <w:r w:rsidR="00E147FB" w:rsidRPr="009463BB">
        <w:rPr>
          <w:color w:val="000000"/>
          <w:sz w:val="24"/>
          <w:szCs w:val="24"/>
        </w:rPr>
        <w:t>2022</w:t>
      </w:r>
      <w:r w:rsidRPr="009463BB">
        <w:rPr>
          <w:color w:val="000000"/>
          <w:sz w:val="24"/>
          <w:szCs w:val="24"/>
        </w:rPr>
        <w:t>-</w:t>
      </w:r>
      <w:r w:rsidR="00E147FB" w:rsidRPr="009463BB">
        <w:rPr>
          <w:color w:val="000000"/>
          <w:sz w:val="24"/>
          <w:szCs w:val="24"/>
        </w:rPr>
        <w:t>2024</w:t>
      </w:r>
      <w:r w:rsidRPr="009463BB">
        <w:rPr>
          <w:color w:val="000000"/>
          <w:sz w:val="24"/>
          <w:szCs w:val="24"/>
        </w:rPr>
        <w:t>г</w:t>
      </w:r>
      <w:r w:rsidRPr="00274559">
        <w:rPr>
          <w:b/>
          <w:color w:val="000000"/>
          <w:sz w:val="24"/>
          <w:szCs w:val="24"/>
        </w:rPr>
        <w:t xml:space="preserve">. </w:t>
      </w:r>
    </w:p>
    <w:p w:rsidR="009463BB" w:rsidRPr="00274559" w:rsidRDefault="009463BB" w:rsidP="009463BB">
      <w:pPr>
        <w:ind w:left="4962" w:right="101" w:hanging="4962"/>
        <w:jc w:val="both"/>
        <w:rPr>
          <w:b/>
          <w:color w:val="000000"/>
          <w:sz w:val="24"/>
          <w:szCs w:val="24"/>
        </w:rPr>
      </w:pPr>
    </w:p>
    <w:p w:rsidR="004F72CF" w:rsidRDefault="004F72CF" w:rsidP="004F72CF"/>
    <w:p w:rsidR="004F72CF" w:rsidRDefault="004F72CF" w:rsidP="004F72CF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A6776F">
        <w:rPr>
          <w:b/>
          <w:color w:val="000000"/>
          <w:sz w:val="28"/>
          <w:szCs w:val="28"/>
        </w:rPr>
        <w:t>ОБЪЕМЫ И ИСТОЧНИКИ ФИНАНСИРОВАНИЯ ПР</w:t>
      </w:r>
      <w:r w:rsidR="009463BB">
        <w:rPr>
          <w:b/>
          <w:color w:val="000000"/>
          <w:sz w:val="28"/>
          <w:szCs w:val="28"/>
        </w:rPr>
        <w:t>О</w:t>
      </w:r>
      <w:r w:rsidRPr="00A6776F">
        <w:rPr>
          <w:b/>
          <w:color w:val="000000"/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 (тыс. руб.)</w:t>
      </w:r>
    </w:p>
    <w:p w:rsidR="004F72CF" w:rsidRDefault="004F72CF" w:rsidP="004F72CF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85"/>
        <w:gridCol w:w="3060"/>
        <w:gridCol w:w="1914"/>
        <w:gridCol w:w="1109"/>
        <w:gridCol w:w="1300"/>
        <w:gridCol w:w="1509"/>
      </w:tblGrid>
      <w:tr w:rsidR="004F72CF" w:rsidTr="007D659A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Всего, тыс</w:t>
            </w:r>
            <w:proofErr w:type="gramStart"/>
            <w:r w:rsidRPr="002745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74559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4F72CF" w:rsidTr="007D659A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CB7427">
            <w:pPr>
              <w:snapToGrid w:val="0"/>
              <w:ind w:right="101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20</w:t>
            </w:r>
            <w:r w:rsidR="00CB74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CB7427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20</w:t>
            </w:r>
            <w:r w:rsidR="00CB74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F" w:rsidRPr="00274559" w:rsidRDefault="004F72CF" w:rsidP="00CB7427">
            <w:pPr>
              <w:snapToGrid w:val="0"/>
              <w:ind w:left="572"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20</w:t>
            </w:r>
            <w:r w:rsidR="00CB7427">
              <w:rPr>
                <w:color w:val="000000"/>
                <w:sz w:val="24"/>
                <w:szCs w:val="24"/>
              </w:rPr>
              <w:t>24</w:t>
            </w:r>
          </w:p>
        </w:tc>
      </w:tr>
      <w:tr w:rsidR="004F72CF" w:rsidTr="007D659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Бюджет администрации   </w:t>
            </w:r>
            <w:r>
              <w:rPr>
                <w:color w:val="000000"/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left="632"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72CF" w:rsidTr="007D659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ind w:right="101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left="632"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F72CF" w:rsidTr="007D659A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ind w:right="101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CF" w:rsidRPr="00274559" w:rsidRDefault="004F72CF" w:rsidP="007D659A">
            <w:pPr>
              <w:snapToGrid w:val="0"/>
              <w:ind w:left="552" w:right="101"/>
              <w:jc w:val="center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F72CF" w:rsidRDefault="004F72CF" w:rsidP="004F72CF"/>
    <w:p w:rsidR="004F72CF" w:rsidRDefault="004F72CF" w:rsidP="004F72CF"/>
    <w:p w:rsidR="004F72CF" w:rsidRDefault="004F72CF" w:rsidP="004F72CF"/>
    <w:p w:rsidR="008D72E4" w:rsidRDefault="008D72E4" w:rsidP="004F72CF">
      <w:pPr>
        <w:ind w:right="101"/>
        <w:jc w:val="center"/>
        <w:rPr>
          <w:b/>
          <w:color w:val="000000"/>
          <w:sz w:val="28"/>
          <w:szCs w:val="28"/>
        </w:rPr>
        <w:sectPr w:rsidR="008D72E4" w:rsidSect="004F72C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F72CF" w:rsidRDefault="004F72CF" w:rsidP="004F72CF">
      <w:pPr>
        <w:ind w:right="101"/>
        <w:jc w:val="center"/>
        <w:rPr>
          <w:b/>
          <w:color w:val="000000"/>
          <w:sz w:val="28"/>
          <w:szCs w:val="28"/>
        </w:rPr>
      </w:pPr>
    </w:p>
    <w:p w:rsidR="004F72CF" w:rsidRPr="00274559" w:rsidRDefault="004F72CF" w:rsidP="004F72CF">
      <w:pPr>
        <w:ind w:right="101"/>
        <w:jc w:val="center"/>
        <w:rPr>
          <w:b/>
          <w:color w:val="000000"/>
          <w:sz w:val="24"/>
          <w:szCs w:val="24"/>
        </w:rPr>
      </w:pPr>
      <w:r w:rsidRPr="00274559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</w:t>
      </w:r>
      <w:r w:rsidR="008D72E4">
        <w:rPr>
          <w:b/>
          <w:color w:val="000000"/>
          <w:sz w:val="28"/>
          <w:szCs w:val="28"/>
        </w:rPr>
        <w:tab/>
      </w:r>
      <w:r w:rsidR="008D72E4">
        <w:rPr>
          <w:b/>
          <w:color w:val="000000"/>
          <w:sz w:val="28"/>
          <w:szCs w:val="28"/>
        </w:rPr>
        <w:tab/>
      </w:r>
      <w:r w:rsidR="008D72E4">
        <w:rPr>
          <w:b/>
          <w:color w:val="000000"/>
          <w:sz w:val="28"/>
          <w:szCs w:val="28"/>
        </w:rPr>
        <w:tab/>
      </w:r>
      <w:r w:rsidR="008D72E4">
        <w:rPr>
          <w:b/>
          <w:color w:val="000000"/>
          <w:sz w:val="28"/>
          <w:szCs w:val="28"/>
        </w:rPr>
        <w:tab/>
      </w:r>
      <w:r w:rsidR="008D72E4">
        <w:rPr>
          <w:b/>
          <w:color w:val="000000"/>
          <w:sz w:val="28"/>
          <w:szCs w:val="28"/>
        </w:rPr>
        <w:tab/>
      </w:r>
      <w:r w:rsidRPr="00274559">
        <w:rPr>
          <w:b/>
          <w:color w:val="000000"/>
          <w:sz w:val="24"/>
          <w:szCs w:val="24"/>
        </w:rPr>
        <w:t>Таблица № 2</w:t>
      </w:r>
    </w:p>
    <w:p w:rsidR="009463BB" w:rsidRPr="009463BB" w:rsidRDefault="009463BB" w:rsidP="008D72E4">
      <w:pPr>
        <w:ind w:left="7788" w:right="101" w:firstLine="708"/>
        <w:jc w:val="both"/>
        <w:rPr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>к Программе по охране земель</w:t>
      </w:r>
    </w:p>
    <w:p w:rsidR="009463BB" w:rsidRDefault="009463BB" w:rsidP="009463BB">
      <w:pPr>
        <w:ind w:left="4962" w:right="101" w:hanging="4962"/>
        <w:jc w:val="both"/>
        <w:rPr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 xml:space="preserve">                                                                    </w:t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Pr="009463BB">
        <w:rPr>
          <w:color w:val="000000"/>
          <w:sz w:val="24"/>
          <w:szCs w:val="24"/>
        </w:rPr>
        <w:t xml:space="preserve">на территории сельского поселения </w:t>
      </w:r>
    </w:p>
    <w:p w:rsidR="008D72E4" w:rsidRDefault="009463BB" w:rsidP="008D72E4">
      <w:pPr>
        <w:ind w:left="7788" w:right="102" w:firstLine="708"/>
        <w:jc w:val="both"/>
        <w:rPr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 xml:space="preserve">«Село Калиновка» </w:t>
      </w:r>
    </w:p>
    <w:p w:rsidR="008D72E4" w:rsidRDefault="009463BB" w:rsidP="008D72E4">
      <w:pPr>
        <w:ind w:left="7788" w:right="10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Ульчского муниципального </w:t>
      </w:r>
      <w:r w:rsidRPr="009463BB">
        <w:rPr>
          <w:color w:val="000000"/>
          <w:sz w:val="24"/>
          <w:szCs w:val="24"/>
        </w:rPr>
        <w:t xml:space="preserve">района </w:t>
      </w:r>
    </w:p>
    <w:p w:rsidR="009463BB" w:rsidRPr="009463BB" w:rsidRDefault="009463BB" w:rsidP="008D72E4">
      <w:pPr>
        <w:ind w:left="7788" w:right="102" w:firstLine="708"/>
        <w:jc w:val="both"/>
        <w:rPr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 xml:space="preserve">Хабаровского края                  </w:t>
      </w:r>
    </w:p>
    <w:p w:rsidR="009463BB" w:rsidRDefault="009463BB" w:rsidP="009463BB">
      <w:pPr>
        <w:ind w:left="4962" w:right="101" w:hanging="4962"/>
        <w:jc w:val="both"/>
        <w:rPr>
          <w:b/>
          <w:color w:val="000000"/>
          <w:sz w:val="24"/>
          <w:szCs w:val="24"/>
        </w:rPr>
      </w:pPr>
      <w:r w:rsidRPr="009463BB">
        <w:rPr>
          <w:color w:val="000000"/>
          <w:sz w:val="24"/>
          <w:szCs w:val="24"/>
        </w:rPr>
        <w:t xml:space="preserve">                                     </w:t>
      </w:r>
      <w:r>
        <w:rPr>
          <w:color w:val="000000"/>
          <w:sz w:val="24"/>
          <w:szCs w:val="24"/>
        </w:rPr>
        <w:t xml:space="preserve">                               </w:t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="008D72E4">
        <w:rPr>
          <w:color w:val="000000"/>
          <w:sz w:val="24"/>
          <w:szCs w:val="24"/>
        </w:rPr>
        <w:tab/>
      </w:r>
      <w:r w:rsidRPr="009463BB">
        <w:rPr>
          <w:color w:val="000000"/>
          <w:sz w:val="24"/>
          <w:szCs w:val="24"/>
        </w:rPr>
        <w:t>сельского поселения на 2022-2024г</w:t>
      </w:r>
      <w:r w:rsidRPr="00274559">
        <w:rPr>
          <w:b/>
          <w:color w:val="000000"/>
          <w:sz w:val="24"/>
          <w:szCs w:val="24"/>
        </w:rPr>
        <w:t xml:space="preserve">. </w:t>
      </w:r>
    </w:p>
    <w:p w:rsidR="004F72CF" w:rsidRPr="00274559" w:rsidRDefault="004F72CF" w:rsidP="009463BB">
      <w:pPr>
        <w:ind w:right="101"/>
        <w:jc w:val="center"/>
        <w:rPr>
          <w:b/>
          <w:color w:val="000000"/>
        </w:rPr>
      </w:pPr>
      <w:r w:rsidRPr="00274559">
        <w:rPr>
          <w:b/>
          <w:color w:val="000000"/>
          <w:sz w:val="24"/>
          <w:szCs w:val="24"/>
        </w:rPr>
        <w:t xml:space="preserve">                                                  </w:t>
      </w:r>
    </w:p>
    <w:p w:rsidR="004F72CF" w:rsidRDefault="004F72CF" w:rsidP="004F72CF">
      <w:pPr>
        <w:autoSpaceDE w:val="0"/>
        <w:rPr>
          <w:sz w:val="28"/>
          <w:szCs w:val="28"/>
        </w:rPr>
      </w:pPr>
    </w:p>
    <w:p w:rsidR="004F72CF" w:rsidRPr="00A6776F" w:rsidRDefault="004F72CF" w:rsidP="004F72CF">
      <w:pPr>
        <w:autoSpaceDE w:val="0"/>
        <w:jc w:val="center"/>
        <w:rPr>
          <w:b/>
          <w:sz w:val="28"/>
          <w:szCs w:val="28"/>
        </w:rPr>
      </w:pPr>
      <w:r w:rsidRPr="0021185A">
        <w:rPr>
          <w:b/>
          <w:sz w:val="28"/>
          <w:szCs w:val="28"/>
        </w:rPr>
        <w:t>СИСТЕМА ПРОГРАММНЫХ МЕРОПРИЯТИЙ</w:t>
      </w:r>
    </w:p>
    <w:p w:rsidR="004F72CF" w:rsidRPr="00274559" w:rsidRDefault="004F72CF" w:rsidP="004F72CF">
      <w:pPr>
        <w:autoSpaceDE w:val="0"/>
        <w:jc w:val="center"/>
        <w:rPr>
          <w:b/>
          <w:sz w:val="28"/>
          <w:szCs w:val="28"/>
        </w:rPr>
      </w:pPr>
      <w:r w:rsidRPr="00274559">
        <w:rPr>
          <w:b/>
          <w:sz w:val="28"/>
          <w:szCs w:val="28"/>
        </w:rPr>
        <w:t xml:space="preserve">МЕРОПРИЯТИЯ ПО  ОХРАНЕ ЗЕМЕЛЬ НА ТЕРРИТОРИИ  </w:t>
      </w:r>
      <w:r>
        <w:rPr>
          <w:b/>
          <w:sz w:val="28"/>
          <w:szCs w:val="28"/>
        </w:rPr>
        <w:t>СЕЛЬСКОГО ПОСЕЛЕНИЯ «СЕЛО КАЛИНОВКА»</w:t>
      </w:r>
      <w:r w:rsidRPr="00274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УЛЬЧСКОГО МУНИЦИПАЛЬНОГО РАЙОНА ХАБАРОВСКОГО КРАЯ</w:t>
      </w:r>
      <w:r w:rsidRPr="00274559">
        <w:rPr>
          <w:b/>
          <w:sz w:val="28"/>
          <w:szCs w:val="28"/>
        </w:rPr>
        <w:t xml:space="preserve"> </w:t>
      </w:r>
    </w:p>
    <w:p w:rsidR="004F72CF" w:rsidRDefault="004F72CF" w:rsidP="004F72CF">
      <w:pPr>
        <w:autoSpaceDE w:val="0"/>
        <w:jc w:val="center"/>
        <w:rPr>
          <w:b/>
          <w:sz w:val="28"/>
          <w:szCs w:val="28"/>
        </w:rPr>
      </w:pPr>
      <w:r w:rsidRPr="00274559">
        <w:rPr>
          <w:b/>
          <w:sz w:val="28"/>
          <w:szCs w:val="28"/>
        </w:rPr>
        <w:t xml:space="preserve">НА </w:t>
      </w:r>
      <w:r w:rsidR="00E147FB">
        <w:rPr>
          <w:b/>
          <w:sz w:val="28"/>
          <w:szCs w:val="28"/>
        </w:rPr>
        <w:t>2022</w:t>
      </w:r>
      <w:r w:rsidRPr="00274559">
        <w:rPr>
          <w:b/>
          <w:sz w:val="28"/>
          <w:szCs w:val="28"/>
        </w:rPr>
        <w:t>-</w:t>
      </w:r>
      <w:r w:rsidR="00E147FB">
        <w:rPr>
          <w:b/>
          <w:sz w:val="28"/>
          <w:szCs w:val="28"/>
        </w:rPr>
        <w:t>2024</w:t>
      </w:r>
      <w:r w:rsidRPr="002745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2745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tbl>
      <w:tblPr>
        <w:tblW w:w="1528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3417"/>
        <w:gridCol w:w="3245"/>
        <w:gridCol w:w="1985"/>
        <w:gridCol w:w="1984"/>
        <w:gridCol w:w="1985"/>
        <w:gridCol w:w="2126"/>
      </w:tblGrid>
      <w:tr w:rsidR="007A1006" w:rsidRPr="009463BB" w:rsidTr="007A1006">
        <w:trPr>
          <w:cantSplit/>
          <w:trHeight w:hRule="exact" w:val="1654"/>
        </w:trPr>
        <w:tc>
          <w:tcPr>
            <w:tcW w:w="543" w:type="dxa"/>
            <w:vMerge w:val="restart"/>
            <w:vAlign w:val="center"/>
          </w:tcPr>
          <w:p w:rsidR="007A1006" w:rsidRPr="009463BB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 xml:space="preserve">№ </w:t>
            </w:r>
            <w:proofErr w:type="spellStart"/>
            <w:r w:rsidRPr="009463BB">
              <w:rPr>
                <w:sz w:val="24"/>
                <w:szCs w:val="24"/>
              </w:rPr>
              <w:t>п</w:t>
            </w:r>
            <w:proofErr w:type="gramStart"/>
            <w:r w:rsidRPr="009463B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17" w:type="dxa"/>
            <w:vMerge w:val="restart"/>
            <w:vAlign w:val="center"/>
          </w:tcPr>
          <w:p w:rsidR="007A1006" w:rsidRPr="009463BB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5" w:type="dxa"/>
            <w:vMerge w:val="restart"/>
            <w:vAlign w:val="center"/>
          </w:tcPr>
          <w:p w:rsidR="007A1006" w:rsidRPr="009463BB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Исполнитель</w:t>
            </w:r>
          </w:p>
        </w:tc>
        <w:tc>
          <w:tcPr>
            <w:tcW w:w="8080" w:type="dxa"/>
            <w:gridSpan w:val="4"/>
            <w:vAlign w:val="center"/>
          </w:tcPr>
          <w:p w:rsidR="007A1006" w:rsidRPr="007A1006" w:rsidRDefault="007A1006" w:rsidP="007A1006">
            <w:pPr>
              <w:autoSpaceDE w:val="0"/>
              <w:jc w:val="right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Объем финансовых средств из бюджета Сельского поселения «Село Калиновка»  ожидаемые конечные результаты</w:t>
            </w:r>
            <w:r>
              <w:rPr>
                <w:sz w:val="24"/>
                <w:szCs w:val="24"/>
              </w:rPr>
              <w:t xml:space="preserve"> </w:t>
            </w:r>
            <w:r w:rsidRPr="007A1006">
              <w:rPr>
                <w:sz w:val="24"/>
                <w:szCs w:val="24"/>
              </w:rPr>
              <w:t>(рублей)</w:t>
            </w:r>
          </w:p>
          <w:p w:rsidR="007A1006" w:rsidRPr="009463BB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1006" w:rsidRPr="009463BB" w:rsidTr="007A1006">
        <w:trPr>
          <w:cantSplit/>
        </w:trPr>
        <w:tc>
          <w:tcPr>
            <w:tcW w:w="543" w:type="dxa"/>
            <w:vMerge/>
            <w:vAlign w:val="center"/>
          </w:tcPr>
          <w:p w:rsidR="007A1006" w:rsidRPr="009463BB" w:rsidRDefault="007A1006" w:rsidP="007D659A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  <w:vMerge/>
            <w:vAlign w:val="center"/>
          </w:tcPr>
          <w:p w:rsidR="007A1006" w:rsidRPr="009463BB" w:rsidRDefault="007A1006" w:rsidP="007D659A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  <w:vAlign w:val="center"/>
          </w:tcPr>
          <w:p w:rsidR="007A1006" w:rsidRPr="009463BB" w:rsidRDefault="007A1006" w:rsidP="007D65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A1006" w:rsidRPr="009463BB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7A1006" w:rsidRPr="009463BB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9463BB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7A1006" w:rsidRPr="009463BB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463B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7A1006" w:rsidRPr="009463BB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463BB">
              <w:rPr>
                <w:sz w:val="24"/>
                <w:szCs w:val="24"/>
              </w:rPr>
              <w:t>2024 год</w:t>
            </w:r>
          </w:p>
        </w:tc>
      </w:tr>
      <w:tr w:rsidR="007A1006" w:rsidRPr="00274559" w:rsidTr="007A1006">
        <w:trPr>
          <w:cantSplit/>
          <w:trHeight w:val="784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1.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7A1006" w:rsidRPr="00274559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A1006" w:rsidRPr="00274559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1006" w:rsidRPr="00274559" w:rsidRDefault="007A1006" w:rsidP="008D72E4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</w:tr>
      <w:tr w:rsidR="007A1006" w:rsidRPr="00274559" w:rsidTr="007A1006">
        <w:trPr>
          <w:cantSplit/>
          <w:trHeight w:val="836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  <w:r w:rsidRPr="00274559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 0,0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</w:tr>
      <w:tr w:rsidR="007A1006" w:rsidRPr="00274559" w:rsidTr="007A1006">
        <w:trPr>
          <w:cantSplit/>
          <w:trHeight w:val="65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spacing w:before="100" w:beforeAutospacing="1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Не требует финансирования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7A1006" w:rsidRPr="00274559" w:rsidTr="007A1006">
        <w:trPr>
          <w:cantSplit/>
          <w:trHeight w:val="43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spacing w:before="100" w:beforeAutospacing="1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Не требует финансирования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7A1006" w:rsidRPr="00274559" w:rsidTr="007A1006">
        <w:trPr>
          <w:cantSplit/>
          <w:trHeight w:val="43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gramStart"/>
            <w:r w:rsidRPr="00274559">
              <w:rPr>
                <w:sz w:val="24"/>
                <w:szCs w:val="24"/>
              </w:rPr>
              <w:t>Контроль за</w:t>
            </w:r>
            <w:proofErr w:type="gramEnd"/>
            <w:r w:rsidRPr="00274559">
              <w:rPr>
                <w:sz w:val="24"/>
                <w:szCs w:val="24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Не требует финансирования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7A1006" w:rsidRPr="00274559" w:rsidTr="007A1006">
        <w:trPr>
          <w:cantSplit/>
          <w:trHeight w:val="43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Организация регулярных мероприятий по ликвидации несанкционированных свалок на землях поселения 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</w:tr>
      <w:tr w:rsidR="007A1006" w:rsidRPr="00274559" w:rsidTr="007A1006">
        <w:trPr>
          <w:cantSplit/>
          <w:trHeight w:val="43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17" w:type="dxa"/>
          </w:tcPr>
          <w:p w:rsidR="007A1006" w:rsidRPr="00274559" w:rsidRDefault="007A1006" w:rsidP="008D72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Разъяснение гражданам земельного законодательства РФ, </w:t>
            </w:r>
            <w:r>
              <w:rPr>
                <w:color w:val="000000"/>
                <w:sz w:val="24"/>
                <w:szCs w:val="24"/>
              </w:rPr>
              <w:t>Хабаровского края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Не требует финансирования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7A1006" w:rsidRPr="00274559" w:rsidTr="007A1006">
        <w:trPr>
          <w:cantSplit/>
          <w:trHeight w:val="43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spacing w:before="100" w:beforeAutospacing="1"/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 w:rsidRPr="00274559">
              <w:rPr>
                <w:color w:val="000000"/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hyperlink r:id="rId15" w:anchor="YANDEX_124" w:history="1"/>
            <w:r w:rsidRPr="00274559">
              <w:rPr>
                <w:color w:val="000000"/>
                <w:sz w:val="24"/>
                <w:szCs w:val="24"/>
              </w:rPr>
              <w:t> использования </w:t>
            </w:r>
            <w:hyperlink r:id="rId16" w:anchor="YANDEX_126" w:history="1"/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0,0</w:t>
            </w:r>
          </w:p>
        </w:tc>
      </w:tr>
      <w:tr w:rsidR="007A1006" w:rsidRPr="00274559" w:rsidTr="007A1006">
        <w:trPr>
          <w:cantSplit/>
          <w:trHeight w:val="439"/>
        </w:trPr>
        <w:tc>
          <w:tcPr>
            <w:tcW w:w="543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17" w:type="dxa"/>
          </w:tcPr>
          <w:p w:rsidR="007A1006" w:rsidRPr="00274559" w:rsidRDefault="007A1006" w:rsidP="007D659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proofErr w:type="gramStart"/>
            <w:r w:rsidRPr="0027455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274559">
              <w:rPr>
                <w:color w:val="000000"/>
                <w:sz w:val="24"/>
                <w:szCs w:val="24"/>
              </w:rPr>
              <w:t xml:space="preserve"> законностью оснований пользования земельными участками в границах </w:t>
            </w:r>
            <w:r>
              <w:rPr>
                <w:color w:val="000000"/>
                <w:sz w:val="24"/>
                <w:szCs w:val="24"/>
              </w:rPr>
              <w:t>Сельского поселения «Село Калиновка»</w:t>
            </w:r>
            <w:r w:rsidRPr="0027455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«Село Калиновка»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 xml:space="preserve"> Не требует финансирования</w:t>
            </w:r>
          </w:p>
        </w:tc>
        <w:tc>
          <w:tcPr>
            <w:tcW w:w="1984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6" w:type="dxa"/>
          </w:tcPr>
          <w:p w:rsidR="007A1006" w:rsidRPr="00274559" w:rsidRDefault="007A1006" w:rsidP="007D659A">
            <w:pPr>
              <w:autoSpaceDE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74559">
              <w:rPr>
                <w:sz w:val="24"/>
                <w:szCs w:val="24"/>
              </w:rPr>
              <w:t>Не требует финансирования</w:t>
            </w:r>
          </w:p>
        </w:tc>
      </w:tr>
    </w:tbl>
    <w:p w:rsidR="004F72CF" w:rsidRPr="00C05912" w:rsidRDefault="004F72CF" w:rsidP="004F72CF">
      <w:pPr>
        <w:spacing w:before="100" w:beforeAutospacing="1"/>
        <w:jc w:val="center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4F72CF" w:rsidRPr="00463C60" w:rsidRDefault="007A1006" w:rsidP="007A1006">
      <w:pPr>
        <w:pStyle w:val="a3"/>
        <w:jc w:val="center"/>
        <w:rPr>
          <w:color w:val="000000"/>
        </w:rPr>
      </w:pPr>
      <w:r>
        <w:rPr>
          <w:color w:val="000000"/>
        </w:rPr>
        <w:t>______________________________</w:t>
      </w:r>
    </w:p>
    <w:p w:rsidR="00F537BC" w:rsidRDefault="00F537BC"/>
    <w:sectPr w:rsidR="00F537BC" w:rsidSect="007A1006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72CF"/>
    <w:rsid w:val="002F734C"/>
    <w:rsid w:val="00492EA4"/>
    <w:rsid w:val="004F72CF"/>
    <w:rsid w:val="00523D58"/>
    <w:rsid w:val="007A1006"/>
    <w:rsid w:val="00807248"/>
    <w:rsid w:val="008D72E4"/>
    <w:rsid w:val="009463BB"/>
    <w:rsid w:val="00C61D95"/>
    <w:rsid w:val="00CB7427"/>
    <w:rsid w:val="00E147FB"/>
    <w:rsid w:val="00F5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2CF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2C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next w:val="a"/>
    <w:rsid w:val="004F72C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FR2">
    <w:name w:val="FR2"/>
    <w:rsid w:val="004F72C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qFormat/>
    <w:rsid w:val="004F72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4F72CF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rsid w:val="004F72CF"/>
    <w:rPr>
      <w:rFonts w:ascii="Times New Roman" w:hAnsi="Times New Roman" w:cs="Times New Roman"/>
      <w:sz w:val="27"/>
      <w:szCs w:val="27"/>
      <w:u w:val="none"/>
    </w:rPr>
  </w:style>
  <w:style w:type="paragraph" w:customStyle="1" w:styleId="a6">
    <w:name w:val="Прижатый влево"/>
    <w:basedOn w:val="a"/>
    <w:next w:val="a"/>
    <w:rsid w:val="004F7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F%D1%80%D0%BE%D0%B3%D1%80%D0%B0%D0%BC%D0%BC%D0%B0%20%D0%B8%D1%81%D0%BF%D0%BE%D0%BB%D1%8C%D0%B7%D0%BE%D0%B2%D0%B0%D0%BD%D0%B8%D1%8F%20%D0%B8%20%D0%BE%D1%85%D1%80%D0%B0%D0%BD%D1%8B%20%D0%B7%D0%B5%D0%BC%D0%B5%D0%BB%D1%8C%20%D0%B2%20%D1%81%D0%B5%D0%BB%D1%8C%D1%81%D0%BA%D0%BE%D0%BC%20%D0%BF%D0%BE%D1%81%D0%B5%D0%BB%D0%B5%D0%BD%D0%B8%D0%B8%20%D0%B1%D0%B0%D1%88%D0%BA%D0%BE%D1%80%D1%82%D0%BE%D1%81%D1%82%D0%B0%D0%BD&amp;url=http%3A%2F%2Fwww.ilesh.ru%2FUserFiles%2Ficpol-e%2520zemel.doc&amp;fmode=envelope&amp;lr=172&amp;l10n=ru&amp;mime=doc&amp;sign=c50fe020a63c7a328a88306202601c70&amp;keyno=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hyperlink" Target="http://hghltd.yandex.net/yandbtm?text=%D0%BF%D1%80%D0%BE%D0%B3%D1%80%D0%B0%D0%BC%D0%BC%D0%B0%20%D0%B8%D1%81%D0%BF%D0%BE%D0%BB%D1%8C%D0%B7%D0%BE%D0%B2%D0%B0%D0%BD%D0%B8%D1%8F%20%D0%B8%20%D0%BE%D1%85%D1%80%D0%B0%D0%BD%D1%8B%20%D0%B7%D0%B5%D0%BC%D0%B5%D0%BB%D1%8C%20%D0%B2%20%D1%81%D0%B5%D0%BB%D1%8C%D1%81%D0%BA%D0%BE%D0%BC%20%D0%BF%D0%BE%D1%81%D0%B5%D0%BB%D0%B5%D0%BD%D0%B8%D0%B8%20%D0%B1%D0%B0%D1%88%D0%BA%D0%BE%D1%80%D1%82%D0%BE%D1%81%D1%82%D0%B0%D0%BD&amp;url=http%3A%2F%2Fwww.ilesh.ru%2FUserFiles%2Ficpol-e%2520zemel.doc&amp;fmode=envelope&amp;lr=172&amp;l10n=ru&amp;mime=doc&amp;sign=c50fe020a63c7a328a88306202601c70&amp;keyno=0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2022-03-17T01:39:00Z</cp:lastPrinted>
  <dcterms:created xsi:type="dcterms:W3CDTF">2022-03-16T04:34:00Z</dcterms:created>
  <dcterms:modified xsi:type="dcterms:W3CDTF">2022-03-17T01:55:00Z</dcterms:modified>
</cp:coreProperties>
</file>