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BA5AA" w14:textId="77777777" w:rsidR="0011770C" w:rsidRDefault="002757DF" w:rsidP="006351C8">
      <w:pPr>
        <w:ind w:left="357"/>
        <w:jc w:val="center"/>
        <w:rPr>
          <w:rFonts w:ascii="Times New Roman CYR" w:hAnsi="Times New Roman CYR"/>
          <w:sz w:val="28"/>
          <w:szCs w:val="28"/>
        </w:rPr>
      </w:pPr>
      <w:r>
        <w:rPr>
          <w:rFonts w:ascii="Times New Roman CYR" w:hAnsi="Times New Roman CYR"/>
          <w:sz w:val="28"/>
          <w:szCs w:val="28"/>
        </w:rPr>
        <w:t>АДМИНИСТРАЦИЯ</w:t>
      </w:r>
      <w:r w:rsidRPr="002C5F11">
        <w:rPr>
          <w:rFonts w:ascii="Times New Roman CYR" w:hAnsi="Times New Roman CYR"/>
          <w:sz w:val="28"/>
          <w:szCs w:val="28"/>
        </w:rPr>
        <w:t xml:space="preserve"> </w:t>
      </w:r>
    </w:p>
    <w:p w14:paraId="40CDA86E" w14:textId="6ACF6916" w:rsidR="002757DF" w:rsidRPr="002C5F11" w:rsidRDefault="0011770C" w:rsidP="006351C8">
      <w:pPr>
        <w:ind w:left="357"/>
        <w:jc w:val="center"/>
        <w:rPr>
          <w:rFonts w:ascii="Times New Roman CYR" w:hAnsi="Times New Roman CYR"/>
          <w:sz w:val="28"/>
          <w:szCs w:val="28"/>
        </w:rPr>
      </w:pPr>
      <w:r>
        <w:rPr>
          <w:rFonts w:ascii="Times New Roman CYR" w:hAnsi="Times New Roman CYR"/>
          <w:sz w:val="28"/>
          <w:szCs w:val="28"/>
        </w:rPr>
        <w:t>СЕЛЬСКОГО ПОСЕЛЕНИЯ «СЕЛО КАЛИНОВКА»</w:t>
      </w:r>
      <w:r w:rsidR="002757DF" w:rsidRPr="002C5F11">
        <w:rPr>
          <w:rFonts w:ascii="Times New Roman CYR" w:hAnsi="Times New Roman CYR"/>
          <w:sz w:val="28"/>
          <w:szCs w:val="28"/>
        </w:rPr>
        <w:t xml:space="preserve"> </w:t>
      </w:r>
    </w:p>
    <w:p w14:paraId="2CC35C74" w14:textId="77777777" w:rsidR="002757DF" w:rsidRPr="002C5F11" w:rsidRDefault="002757DF" w:rsidP="006351C8">
      <w:pPr>
        <w:ind w:left="357"/>
        <w:jc w:val="center"/>
        <w:rPr>
          <w:rFonts w:ascii="Times New Roman CYR" w:hAnsi="Times New Roman CYR"/>
          <w:sz w:val="28"/>
          <w:szCs w:val="28"/>
        </w:rPr>
      </w:pPr>
      <w:r w:rsidRPr="002C5F11">
        <w:rPr>
          <w:rFonts w:ascii="Times New Roman CYR" w:hAnsi="Times New Roman CYR"/>
          <w:sz w:val="28"/>
          <w:szCs w:val="28"/>
        </w:rPr>
        <w:t>Ульчского муниципального района Хабаровского края</w:t>
      </w:r>
    </w:p>
    <w:p w14:paraId="5DBE9579" w14:textId="77777777" w:rsidR="002757DF" w:rsidRPr="002C5F11" w:rsidRDefault="002757DF" w:rsidP="002757DF">
      <w:pPr>
        <w:ind w:left="360"/>
        <w:jc w:val="center"/>
        <w:rPr>
          <w:rFonts w:ascii="Times New Roman CYR" w:hAnsi="Times New Roman CYR"/>
          <w:sz w:val="28"/>
          <w:szCs w:val="28"/>
        </w:rPr>
      </w:pPr>
    </w:p>
    <w:p w14:paraId="737919CC" w14:textId="77777777" w:rsidR="002757DF" w:rsidRPr="002C5F11" w:rsidRDefault="002757DF" w:rsidP="002757DF">
      <w:pPr>
        <w:jc w:val="center"/>
        <w:rPr>
          <w:rFonts w:ascii="Times New Roman CYR" w:hAnsi="Times New Roman CYR"/>
          <w:sz w:val="28"/>
          <w:szCs w:val="28"/>
        </w:rPr>
      </w:pPr>
      <w:r>
        <w:rPr>
          <w:rFonts w:ascii="Times New Roman CYR" w:hAnsi="Times New Roman CYR"/>
          <w:sz w:val="28"/>
          <w:szCs w:val="28"/>
        </w:rPr>
        <w:t>ПОСТАНОВЛЕНИЕ</w:t>
      </w:r>
    </w:p>
    <w:p w14:paraId="07DF94F5" w14:textId="77777777" w:rsidR="00747CAA" w:rsidRDefault="00747CAA" w:rsidP="00BD1F15">
      <w:pPr>
        <w:jc w:val="center"/>
        <w:rPr>
          <w:rFonts w:ascii="Times New Roman" w:eastAsia="Times New Roman" w:hAnsi="Times New Roman"/>
          <w:sz w:val="28"/>
          <w:szCs w:val="20"/>
          <w:lang w:eastAsia="ru-RU"/>
        </w:rPr>
      </w:pPr>
    </w:p>
    <w:p w14:paraId="27623992" w14:textId="77777777" w:rsidR="00747CAA" w:rsidRDefault="00747CAA" w:rsidP="000879F7">
      <w:pPr>
        <w:rPr>
          <w:rFonts w:ascii="Times New Roman" w:eastAsia="Times New Roman" w:hAnsi="Times New Roman"/>
          <w:sz w:val="28"/>
          <w:szCs w:val="20"/>
          <w:lang w:eastAsia="ru-RU"/>
        </w:rPr>
      </w:pPr>
    </w:p>
    <w:p w14:paraId="7E476336" w14:textId="18B45556" w:rsidR="000879F7" w:rsidRPr="007A3417" w:rsidRDefault="003546D5" w:rsidP="000879F7">
      <w:pPr>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10</w:t>
      </w:r>
      <w:r w:rsidR="0011770C">
        <w:rPr>
          <w:rFonts w:ascii="Times New Roman" w:eastAsia="Times New Roman" w:hAnsi="Times New Roman"/>
          <w:sz w:val="28"/>
          <w:szCs w:val="20"/>
          <w:lang w:eastAsia="ru-RU"/>
        </w:rPr>
        <w:t>.06</w:t>
      </w:r>
      <w:r w:rsidR="006351C8">
        <w:rPr>
          <w:rFonts w:ascii="Times New Roman" w:eastAsia="Times New Roman" w:hAnsi="Times New Roman"/>
          <w:sz w:val="28"/>
          <w:szCs w:val="20"/>
          <w:lang w:eastAsia="ru-RU"/>
        </w:rPr>
        <w:t xml:space="preserve">.2024 </w:t>
      </w:r>
      <w:r w:rsidR="002757DF" w:rsidRPr="007A3417">
        <w:rPr>
          <w:rFonts w:ascii="Times New Roman" w:eastAsia="Times New Roman" w:hAnsi="Times New Roman"/>
          <w:sz w:val="28"/>
          <w:szCs w:val="20"/>
          <w:lang w:eastAsia="ru-RU"/>
        </w:rPr>
        <w:t>№</w:t>
      </w:r>
      <w:r w:rsidR="006351C8">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26</w:t>
      </w:r>
    </w:p>
    <w:p w14:paraId="13B61245" w14:textId="385E51DD" w:rsidR="000879F7" w:rsidRDefault="003546D5" w:rsidP="000879F7">
      <w:pPr>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proofErr w:type="gramStart"/>
      <w:r>
        <w:rPr>
          <w:rFonts w:ascii="Times New Roman" w:eastAsia="Times New Roman" w:hAnsi="Times New Roman"/>
          <w:sz w:val="28"/>
          <w:szCs w:val="20"/>
          <w:lang w:eastAsia="ru-RU"/>
        </w:rPr>
        <w:t>с</w:t>
      </w:r>
      <w:proofErr w:type="gramEnd"/>
      <w:r>
        <w:rPr>
          <w:rFonts w:ascii="Times New Roman" w:eastAsia="Times New Roman" w:hAnsi="Times New Roman"/>
          <w:sz w:val="28"/>
          <w:szCs w:val="20"/>
          <w:lang w:eastAsia="ru-RU"/>
        </w:rPr>
        <w:t>. Калиновка</w:t>
      </w:r>
    </w:p>
    <w:p w14:paraId="4AE79A16" w14:textId="77777777" w:rsidR="000879F7" w:rsidRDefault="000879F7" w:rsidP="000879F7">
      <w:pPr>
        <w:autoSpaceDE w:val="0"/>
        <w:autoSpaceDN w:val="0"/>
        <w:adjustRightInd w:val="0"/>
        <w:spacing w:line="240" w:lineRule="exact"/>
        <w:jc w:val="both"/>
        <w:rPr>
          <w:rFonts w:ascii="Times New Roman" w:eastAsia="Times New Roman" w:hAnsi="Times New Roman"/>
          <w:sz w:val="28"/>
          <w:szCs w:val="28"/>
          <w:lang w:eastAsia="ru-RU"/>
        </w:rPr>
      </w:pPr>
    </w:p>
    <w:p w14:paraId="320F2099" w14:textId="77777777" w:rsidR="000879F7" w:rsidRPr="00C70687" w:rsidRDefault="000879F7" w:rsidP="000879F7">
      <w:pPr>
        <w:autoSpaceDE w:val="0"/>
        <w:autoSpaceDN w:val="0"/>
        <w:adjustRightInd w:val="0"/>
        <w:spacing w:line="240" w:lineRule="exact"/>
        <w:jc w:val="both"/>
        <w:rPr>
          <w:rFonts w:ascii="Times New Roman" w:eastAsia="Times New Roman" w:hAnsi="Times New Roman"/>
          <w:sz w:val="28"/>
          <w:szCs w:val="28"/>
          <w:lang w:eastAsia="ru-RU"/>
        </w:rPr>
      </w:pPr>
    </w:p>
    <w:p w14:paraId="096268EC" w14:textId="6486BF93" w:rsidR="00506388" w:rsidRPr="000A3247" w:rsidRDefault="000A3247" w:rsidP="000A3247">
      <w:pPr>
        <w:widowControl w:val="0"/>
        <w:ind w:firstLine="709"/>
        <w:jc w:val="both"/>
        <w:rPr>
          <w:rFonts w:ascii="Times New Roman" w:hAnsi="Times New Roman"/>
          <w:sz w:val="28"/>
          <w:szCs w:val="28"/>
        </w:rPr>
      </w:pPr>
      <w:bookmarkStart w:id="0" w:name="_GoBack"/>
      <w:r w:rsidRPr="000A3247">
        <w:rPr>
          <w:rFonts w:ascii="Times New Roman" w:hAnsi="Times New Roman"/>
          <w:sz w:val="28"/>
          <w:szCs w:val="28"/>
        </w:rPr>
        <w:t xml:space="preserve">Об утверждении Порядка ведения реестра муниципального имущества в </w:t>
      </w:r>
      <w:r w:rsidR="009211C4">
        <w:rPr>
          <w:rFonts w:ascii="Times New Roman" w:hAnsi="Times New Roman"/>
          <w:sz w:val="28"/>
          <w:szCs w:val="28"/>
        </w:rPr>
        <w:t xml:space="preserve"> сельском поселении</w:t>
      </w:r>
      <w:r w:rsidR="00043600">
        <w:rPr>
          <w:rFonts w:ascii="Times New Roman" w:hAnsi="Times New Roman"/>
          <w:sz w:val="28"/>
          <w:szCs w:val="28"/>
        </w:rPr>
        <w:t xml:space="preserve"> </w:t>
      </w:r>
      <w:r w:rsidR="0011770C">
        <w:rPr>
          <w:rFonts w:ascii="Times New Roman" w:hAnsi="Times New Roman"/>
          <w:sz w:val="28"/>
          <w:szCs w:val="28"/>
        </w:rPr>
        <w:t xml:space="preserve">«Село Калиновка» </w:t>
      </w:r>
      <w:r w:rsidR="00043600">
        <w:rPr>
          <w:rFonts w:ascii="Times New Roman" w:hAnsi="Times New Roman"/>
          <w:sz w:val="28"/>
          <w:szCs w:val="28"/>
        </w:rPr>
        <w:t>Ульчского</w:t>
      </w:r>
      <w:r>
        <w:rPr>
          <w:rFonts w:ascii="Times New Roman" w:hAnsi="Times New Roman"/>
          <w:sz w:val="28"/>
          <w:szCs w:val="28"/>
        </w:rPr>
        <w:t xml:space="preserve"> муниципального района Хабаровского края</w:t>
      </w:r>
      <w:bookmarkEnd w:id="0"/>
    </w:p>
    <w:p w14:paraId="1F5FE952" w14:textId="77777777" w:rsidR="00EB3DCE" w:rsidRPr="00E52DEE" w:rsidRDefault="00EB3DCE" w:rsidP="000879F7">
      <w:pPr>
        <w:autoSpaceDE w:val="0"/>
        <w:autoSpaceDN w:val="0"/>
        <w:adjustRightInd w:val="0"/>
        <w:jc w:val="both"/>
        <w:rPr>
          <w:rFonts w:ascii="Times New Roman" w:eastAsia="Times New Roman" w:hAnsi="Times New Roman"/>
          <w:sz w:val="28"/>
          <w:szCs w:val="28"/>
          <w:lang w:eastAsia="ru-RU"/>
        </w:rPr>
      </w:pPr>
    </w:p>
    <w:p w14:paraId="3D86C27C" w14:textId="342F8049" w:rsidR="000879F7" w:rsidRPr="003644FE" w:rsidRDefault="000A3247" w:rsidP="000A3247">
      <w:pPr>
        <w:autoSpaceDE w:val="0"/>
        <w:autoSpaceDN w:val="0"/>
        <w:adjustRightInd w:val="0"/>
        <w:ind w:firstLine="709"/>
        <w:jc w:val="both"/>
        <w:rPr>
          <w:rFonts w:ascii="Times New Roman" w:eastAsia="Times New Roman" w:hAnsi="Times New Roman"/>
          <w:sz w:val="28"/>
          <w:szCs w:val="28"/>
          <w:lang w:eastAsia="ru-RU"/>
        </w:rPr>
      </w:pPr>
      <w:proofErr w:type="gramStart"/>
      <w:r w:rsidRPr="000A3247">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(с изменениями и дополнениями), Уставом</w:t>
      </w:r>
      <w:r w:rsidR="003644FE" w:rsidRPr="000A3247">
        <w:rPr>
          <w:rFonts w:ascii="Times New Roman" w:hAnsi="Times New Roman"/>
          <w:sz w:val="28"/>
          <w:szCs w:val="28"/>
        </w:rPr>
        <w:t xml:space="preserve"> </w:t>
      </w:r>
      <w:r w:rsidR="0011770C">
        <w:rPr>
          <w:rFonts w:ascii="Times New Roman" w:hAnsi="Times New Roman"/>
          <w:bCs/>
          <w:sz w:val="28"/>
          <w:szCs w:val="28"/>
        </w:rPr>
        <w:t>сельского поселения «Село Калиновка»</w:t>
      </w:r>
      <w:r w:rsidR="00043600">
        <w:rPr>
          <w:rFonts w:ascii="Times New Roman" w:hAnsi="Times New Roman"/>
          <w:bCs/>
          <w:sz w:val="28"/>
          <w:szCs w:val="28"/>
        </w:rPr>
        <w:t xml:space="preserve"> Ульчского</w:t>
      </w:r>
      <w:r w:rsidR="003644FE" w:rsidRPr="000A3247">
        <w:rPr>
          <w:rFonts w:ascii="Times New Roman" w:hAnsi="Times New Roman"/>
          <w:bCs/>
          <w:sz w:val="28"/>
          <w:szCs w:val="28"/>
        </w:rPr>
        <w:t xml:space="preserve"> муниципального района Хабаровского</w:t>
      </w:r>
      <w:r w:rsidR="003644FE" w:rsidRPr="000A3247">
        <w:rPr>
          <w:rFonts w:ascii="Times New Roman" w:hAnsi="Times New Roman"/>
          <w:sz w:val="28"/>
          <w:szCs w:val="28"/>
        </w:rPr>
        <w:t xml:space="preserve">, </w:t>
      </w:r>
      <w:r w:rsidR="003644FE" w:rsidRPr="000A3247">
        <w:rPr>
          <w:rFonts w:ascii="Times New Roman" w:hAnsi="Times New Roman"/>
          <w:bCs/>
          <w:sz w:val="28"/>
          <w:szCs w:val="28"/>
        </w:rPr>
        <w:t>администрация</w:t>
      </w:r>
      <w:r w:rsidR="003644FE" w:rsidRPr="003644FE">
        <w:rPr>
          <w:rFonts w:ascii="Times New Roman" w:hAnsi="Times New Roman"/>
          <w:bCs/>
          <w:sz w:val="28"/>
          <w:szCs w:val="28"/>
        </w:rPr>
        <w:t xml:space="preserve"> </w:t>
      </w:r>
      <w:r w:rsidR="0011770C">
        <w:rPr>
          <w:rFonts w:ascii="Times New Roman" w:hAnsi="Times New Roman"/>
          <w:bCs/>
          <w:sz w:val="28"/>
          <w:szCs w:val="28"/>
        </w:rPr>
        <w:t>сельского поселения «Село Калиновка»</w:t>
      </w:r>
      <w:r w:rsidR="00043600">
        <w:rPr>
          <w:rFonts w:ascii="Times New Roman" w:hAnsi="Times New Roman"/>
          <w:bCs/>
          <w:sz w:val="28"/>
          <w:szCs w:val="28"/>
        </w:rPr>
        <w:t xml:space="preserve"> Ульчского</w:t>
      </w:r>
      <w:r w:rsidR="003644FE" w:rsidRPr="003644FE">
        <w:rPr>
          <w:rFonts w:ascii="Times New Roman" w:hAnsi="Times New Roman"/>
          <w:bCs/>
          <w:sz w:val="28"/>
          <w:szCs w:val="28"/>
        </w:rPr>
        <w:t xml:space="preserve"> муниципального района Хабаровского края                                                                                                </w:t>
      </w:r>
      <w:proofErr w:type="gramEnd"/>
    </w:p>
    <w:p w14:paraId="75DFE4C3" w14:textId="77777777" w:rsidR="002D7FA5" w:rsidRPr="006B6428" w:rsidRDefault="000879F7" w:rsidP="00A63DBB">
      <w:pPr>
        <w:autoSpaceDE w:val="0"/>
        <w:autoSpaceDN w:val="0"/>
        <w:adjustRightInd w:val="0"/>
        <w:jc w:val="both"/>
        <w:rPr>
          <w:rFonts w:ascii="Times New Roman" w:eastAsia="Times New Roman" w:hAnsi="Times New Roman"/>
          <w:color w:val="000000" w:themeColor="text1"/>
          <w:sz w:val="28"/>
          <w:szCs w:val="28"/>
          <w:lang w:eastAsia="ru-RU"/>
        </w:rPr>
      </w:pPr>
      <w:r w:rsidRPr="006B6428">
        <w:rPr>
          <w:rFonts w:ascii="Times New Roman" w:eastAsia="Times New Roman" w:hAnsi="Times New Roman"/>
          <w:color w:val="000000" w:themeColor="text1"/>
          <w:sz w:val="28"/>
          <w:szCs w:val="28"/>
          <w:lang w:eastAsia="ru-RU"/>
        </w:rPr>
        <w:t>ПОСТАНОВЛЯЕТ:</w:t>
      </w:r>
    </w:p>
    <w:p w14:paraId="29580540" w14:textId="0D4BDF63" w:rsidR="000A3247" w:rsidRPr="00271C84" w:rsidRDefault="000A3247" w:rsidP="000A3247">
      <w:pPr>
        <w:pStyle w:val="ConsPlusNormal"/>
        <w:ind w:firstLine="737"/>
        <w:jc w:val="both"/>
        <w:rPr>
          <w:rFonts w:ascii="Times New Roman" w:hAnsi="Times New Roman" w:cs="Times New Roman"/>
          <w:sz w:val="28"/>
          <w:szCs w:val="28"/>
        </w:rPr>
      </w:pPr>
      <w:r w:rsidRPr="00271C84">
        <w:rPr>
          <w:rFonts w:ascii="Times New Roman" w:hAnsi="Times New Roman" w:cs="Times New Roman"/>
          <w:sz w:val="28"/>
          <w:szCs w:val="28"/>
        </w:rPr>
        <w:t xml:space="preserve">1. Утвердить Порядок ведения реестра муниципального имущества в </w:t>
      </w:r>
      <w:r w:rsidR="009211C4">
        <w:rPr>
          <w:rFonts w:ascii="Times New Roman" w:hAnsi="Times New Roman"/>
          <w:sz w:val="28"/>
          <w:szCs w:val="28"/>
        </w:rPr>
        <w:t xml:space="preserve"> сельском поселении</w:t>
      </w:r>
      <w:r w:rsidR="00043600">
        <w:rPr>
          <w:rFonts w:ascii="Times New Roman" w:hAnsi="Times New Roman"/>
          <w:sz w:val="28"/>
          <w:szCs w:val="28"/>
        </w:rPr>
        <w:t xml:space="preserve"> </w:t>
      </w:r>
      <w:r w:rsidR="0011770C">
        <w:rPr>
          <w:rFonts w:ascii="Times New Roman" w:hAnsi="Times New Roman"/>
          <w:sz w:val="28"/>
          <w:szCs w:val="28"/>
        </w:rPr>
        <w:t xml:space="preserve">«Село Калиновка» </w:t>
      </w:r>
      <w:r w:rsidR="00043600">
        <w:rPr>
          <w:rFonts w:ascii="Times New Roman" w:hAnsi="Times New Roman"/>
          <w:sz w:val="28"/>
          <w:szCs w:val="28"/>
        </w:rPr>
        <w:t>Ульчского</w:t>
      </w:r>
      <w:r w:rsidR="005B6D23">
        <w:rPr>
          <w:rFonts w:ascii="Times New Roman" w:hAnsi="Times New Roman"/>
          <w:sz w:val="28"/>
          <w:szCs w:val="28"/>
        </w:rPr>
        <w:t xml:space="preserve"> муниципального района Хабаровского края</w:t>
      </w:r>
      <w:r w:rsidRPr="00271C84">
        <w:rPr>
          <w:rFonts w:ascii="Times New Roman" w:hAnsi="Times New Roman" w:cs="Times New Roman"/>
          <w:sz w:val="28"/>
          <w:szCs w:val="28"/>
        </w:rPr>
        <w:t xml:space="preserve"> (Приложение № 1).</w:t>
      </w:r>
    </w:p>
    <w:p w14:paraId="30CE3E32" w14:textId="5D8A552A" w:rsidR="000A3247" w:rsidRPr="00271C84" w:rsidRDefault="000A3247" w:rsidP="000A3247">
      <w:pPr>
        <w:pStyle w:val="ConsPlusNormal"/>
        <w:ind w:firstLine="737"/>
        <w:jc w:val="both"/>
        <w:rPr>
          <w:rFonts w:ascii="Times New Roman" w:hAnsi="Times New Roman" w:cs="Times New Roman"/>
          <w:sz w:val="28"/>
          <w:szCs w:val="28"/>
        </w:rPr>
      </w:pPr>
      <w:r w:rsidRPr="00271C84">
        <w:rPr>
          <w:rFonts w:ascii="Times New Roman" w:hAnsi="Times New Roman" w:cs="Times New Roman"/>
          <w:sz w:val="28"/>
          <w:szCs w:val="28"/>
        </w:rPr>
        <w:t>2. Утвердить прилагаемую форму реестра муниципального имущества</w:t>
      </w:r>
      <w:r w:rsidR="00390E49" w:rsidRPr="00390E49">
        <w:rPr>
          <w:rFonts w:ascii="Times New Roman" w:hAnsi="Times New Roman"/>
          <w:sz w:val="28"/>
          <w:szCs w:val="28"/>
        </w:rPr>
        <w:t xml:space="preserve"> </w:t>
      </w:r>
      <w:r w:rsidR="0011770C">
        <w:rPr>
          <w:rFonts w:ascii="Times New Roman" w:hAnsi="Times New Roman"/>
          <w:sz w:val="28"/>
          <w:szCs w:val="28"/>
        </w:rPr>
        <w:t>сельского поселения «Село Калиновка»</w:t>
      </w:r>
      <w:r w:rsidR="00043600">
        <w:rPr>
          <w:rFonts w:ascii="Times New Roman" w:hAnsi="Times New Roman"/>
          <w:sz w:val="28"/>
          <w:szCs w:val="28"/>
        </w:rPr>
        <w:t xml:space="preserve"> Ульчского</w:t>
      </w:r>
      <w:r w:rsidR="00390E49">
        <w:rPr>
          <w:rFonts w:ascii="Times New Roman" w:hAnsi="Times New Roman"/>
          <w:sz w:val="28"/>
          <w:szCs w:val="28"/>
        </w:rPr>
        <w:t xml:space="preserve"> муниципального района Хабаровского края</w:t>
      </w:r>
      <w:r w:rsidRPr="00271C84">
        <w:rPr>
          <w:rFonts w:ascii="Times New Roman" w:hAnsi="Times New Roman" w:cs="Times New Roman"/>
          <w:sz w:val="28"/>
          <w:szCs w:val="28"/>
        </w:rPr>
        <w:t xml:space="preserve"> (Приложение № 2).</w:t>
      </w:r>
    </w:p>
    <w:p w14:paraId="4EC0BB0B" w14:textId="77777777" w:rsidR="00E23975" w:rsidRDefault="00E23975" w:rsidP="00E23975">
      <w:pPr>
        <w:shd w:val="clear" w:color="auto" w:fill="FFFFFF"/>
        <w:spacing w:after="100" w:afterAutospacing="1"/>
        <w:ind w:firstLine="708"/>
        <w:contextualSpacing/>
        <w:rPr>
          <w:rFonts w:ascii="Times New Roman" w:eastAsia="Times New Roman" w:hAnsi="Times New Roman"/>
          <w:color w:val="212121"/>
          <w:sz w:val="28"/>
          <w:szCs w:val="28"/>
          <w:lang w:eastAsia="ru-RU"/>
        </w:rPr>
      </w:pPr>
      <w:r>
        <w:rPr>
          <w:rFonts w:ascii="Times New Roman" w:eastAsia="Times New Roman" w:hAnsi="Times New Roman"/>
          <w:color w:val="212121"/>
          <w:sz w:val="28"/>
          <w:szCs w:val="28"/>
          <w:lang w:eastAsia="ru-RU"/>
        </w:rPr>
        <w:t>3</w:t>
      </w:r>
      <w:r w:rsidRPr="00C74541">
        <w:rPr>
          <w:rFonts w:ascii="Times New Roman" w:eastAsia="Times New Roman" w:hAnsi="Times New Roman"/>
          <w:color w:val="212121"/>
          <w:sz w:val="28"/>
          <w:szCs w:val="28"/>
          <w:lang w:eastAsia="ru-RU"/>
        </w:rPr>
        <w:t xml:space="preserve"> . </w:t>
      </w:r>
      <w:proofErr w:type="gramStart"/>
      <w:r w:rsidRPr="00C74541">
        <w:rPr>
          <w:rFonts w:ascii="Times New Roman" w:eastAsia="Times New Roman" w:hAnsi="Times New Roman"/>
          <w:color w:val="212121"/>
          <w:sz w:val="28"/>
          <w:szCs w:val="28"/>
          <w:lang w:eastAsia="ru-RU"/>
        </w:rPr>
        <w:t>Контроль за</w:t>
      </w:r>
      <w:proofErr w:type="gramEnd"/>
      <w:r w:rsidRPr="00C74541">
        <w:rPr>
          <w:rFonts w:ascii="Times New Roman" w:eastAsia="Times New Roman" w:hAnsi="Times New Roman"/>
          <w:color w:val="212121"/>
          <w:sz w:val="28"/>
          <w:szCs w:val="28"/>
          <w:lang w:eastAsia="ru-RU"/>
        </w:rPr>
        <w:t xml:space="preserve"> исполнением настоящего постановления оставляю за собой</w:t>
      </w:r>
    </w:p>
    <w:p w14:paraId="78B6F008" w14:textId="77777777" w:rsidR="0011770C" w:rsidRDefault="00E23975" w:rsidP="0011770C">
      <w:pPr>
        <w:shd w:val="clear" w:color="auto" w:fill="FFFFFF"/>
        <w:spacing w:after="100" w:afterAutospacing="1"/>
        <w:contextualSpacing/>
        <w:rPr>
          <w:rFonts w:ascii="Times New Roman" w:hAnsi="Times New Roman"/>
          <w:sz w:val="28"/>
          <w:szCs w:val="28"/>
        </w:rPr>
      </w:pPr>
      <w:r>
        <w:rPr>
          <w:rFonts w:ascii="Times New Roman" w:eastAsia="Times New Roman" w:hAnsi="Times New Roman"/>
          <w:color w:val="212121"/>
          <w:sz w:val="28"/>
          <w:szCs w:val="28"/>
          <w:lang w:eastAsia="ru-RU"/>
        </w:rPr>
        <w:t xml:space="preserve">        </w:t>
      </w:r>
      <w:r>
        <w:rPr>
          <w:sz w:val="28"/>
        </w:rPr>
        <w:t xml:space="preserve">  </w:t>
      </w:r>
      <w:r w:rsidRPr="00E23975">
        <w:rPr>
          <w:sz w:val="28"/>
          <w:szCs w:val="28"/>
        </w:rPr>
        <w:t>4</w:t>
      </w:r>
      <w:r>
        <w:rPr>
          <w:sz w:val="28"/>
        </w:rPr>
        <w:t xml:space="preserve">. </w:t>
      </w:r>
      <w:r>
        <w:rPr>
          <w:rFonts w:ascii="Times New Roman" w:hAnsi="Times New Roman"/>
          <w:sz w:val="28"/>
          <w:szCs w:val="28"/>
        </w:rPr>
        <w:t xml:space="preserve">Настоящее постановление опубликовать в </w:t>
      </w:r>
      <w:r w:rsidR="0011770C">
        <w:rPr>
          <w:rFonts w:ascii="Times New Roman" w:hAnsi="Times New Roman"/>
          <w:sz w:val="28"/>
          <w:szCs w:val="28"/>
        </w:rPr>
        <w:t xml:space="preserve"> информационном листке органов местного самоуправления «Калиновский вестник</w:t>
      </w:r>
      <w:r>
        <w:rPr>
          <w:rFonts w:ascii="Times New Roman" w:hAnsi="Times New Roman"/>
          <w:sz w:val="28"/>
          <w:szCs w:val="28"/>
        </w:rPr>
        <w:t xml:space="preserve">» и разместить в информационно – телекоммуникационной сети «Интернет» на официальном сайте администрации </w:t>
      </w:r>
      <w:r w:rsidR="0011770C">
        <w:rPr>
          <w:rFonts w:ascii="Times New Roman" w:hAnsi="Times New Roman"/>
          <w:sz w:val="28"/>
          <w:szCs w:val="28"/>
        </w:rPr>
        <w:t>сельского поселения «Село Калиновка»</w:t>
      </w:r>
      <w:r>
        <w:rPr>
          <w:rFonts w:ascii="Times New Roman" w:hAnsi="Times New Roman"/>
          <w:sz w:val="28"/>
          <w:szCs w:val="28"/>
        </w:rPr>
        <w:t xml:space="preserve"> Ульчского муниципального района Хабаровского края.</w:t>
      </w:r>
    </w:p>
    <w:p w14:paraId="68BCC8D3" w14:textId="6F6A9444" w:rsidR="00E23975" w:rsidRPr="0011770C" w:rsidRDefault="0011770C" w:rsidP="0011770C">
      <w:pPr>
        <w:shd w:val="clear" w:color="auto" w:fill="FFFFFF"/>
        <w:spacing w:after="100" w:afterAutospacing="1"/>
        <w:contextualSpacing/>
        <w:rPr>
          <w:rFonts w:ascii="Times New Roman" w:eastAsia="Times New Roman" w:hAnsi="Times New Roman"/>
          <w:color w:val="212121"/>
          <w:sz w:val="28"/>
          <w:szCs w:val="28"/>
          <w:lang w:eastAsia="ru-RU"/>
        </w:rPr>
      </w:pPr>
      <w:r>
        <w:rPr>
          <w:rFonts w:ascii="Times New Roman" w:hAnsi="Times New Roman"/>
          <w:sz w:val="28"/>
          <w:szCs w:val="28"/>
        </w:rPr>
        <w:t xml:space="preserve">         </w:t>
      </w:r>
      <w:r w:rsidR="00E23975">
        <w:rPr>
          <w:rFonts w:ascii="Times New Roman" w:hAnsi="Times New Roman"/>
          <w:sz w:val="28"/>
          <w:szCs w:val="28"/>
        </w:rPr>
        <w:t>5. Настоящее постановление вступает в силу после его официального опубликования (обнародования).</w:t>
      </w:r>
    </w:p>
    <w:p w14:paraId="3F013A91" w14:textId="77777777" w:rsidR="00E23975" w:rsidRDefault="00E23975" w:rsidP="00BD1F15">
      <w:pPr>
        <w:autoSpaceDE w:val="0"/>
        <w:autoSpaceDN w:val="0"/>
        <w:adjustRightInd w:val="0"/>
        <w:jc w:val="both"/>
        <w:rPr>
          <w:rFonts w:ascii="Times New Roman" w:hAnsi="Times New Roman"/>
          <w:sz w:val="28"/>
          <w:szCs w:val="28"/>
        </w:rPr>
      </w:pPr>
    </w:p>
    <w:p w14:paraId="4048526A" w14:textId="77777777" w:rsidR="00E23975" w:rsidRDefault="00E23975" w:rsidP="00BD1F15">
      <w:pPr>
        <w:autoSpaceDE w:val="0"/>
        <w:autoSpaceDN w:val="0"/>
        <w:adjustRightInd w:val="0"/>
        <w:jc w:val="both"/>
        <w:rPr>
          <w:rFonts w:ascii="Times New Roman" w:hAnsi="Times New Roman"/>
          <w:sz w:val="28"/>
          <w:szCs w:val="28"/>
        </w:rPr>
      </w:pPr>
    </w:p>
    <w:p w14:paraId="45E6FD6F" w14:textId="77777777" w:rsidR="00E23975" w:rsidRDefault="00E23975" w:rsidP="00BD1F15">
      <w:pPr>
        <w:autoSpaceDE w:val="0"/>
        <w:autoSpaceDN w:val="0"/>
        <w:adjustRightInd w:val="0"/>
        <w:jc w:val="both"/>
        <w:rPr>
          <w:rFonts w:ascii="Times New Roman" w:hAnsi="Times New Roman"/>
          <w:sz w:val="28"/>
          <w:szCs w:val="28"/>
        </w:rPr>
      </w:pPr>
    </w:p>
    <w:p w14:paraId="00FADB0F" w14:textId="46B33ED5" w:rsidR="00060316" w:rsidRDefault="000879F7" w:rsidP="00BD1F15">
      <w:pPr>
        <w:autoSpaceDE w:val="0"/>
        <w:autoSpaceDN w:val="0"/>
        <w:adjustRightInd w:val="0"/>
        <w:jc w:val="both"/>
        <w:rPr>
          <w:rFonts w:ascii="Times New Roman" w:hAnsi="Times New Roman"/>
          <w:sz w:val="28"/>
          <w:szCs w:val="28"/>
        </w:rPr>
      </w:pPr>
      <w:r w:rsidRPr="009529F3">
        <w:rPr>
          <w:rFonts w:ascii="Times New Roman" w:hAnsi="Times New Roman"/>
          <w:sz w:val="28"/>
          <w:szCs w:val="28"/>
        </w:rPr>
        <w:t>Глава сельского поселения</w:t>
      </w:r>
      <w:r w:rsidR="006351C8">
        <w:rPr>
          <w:rFonts w:ascii="Times New Roman" w:hAnsi="Times New Roman"/>
          <w:sz w:val="28"/>
          <w:szCs w:val="28"/>
        </w:rPr>
        <w:t xml:space="preserve">                                </w:t>
      </w:r>
      <w:r w:rsidR="0011770C">
        <w:rPr>
          <w:rFonts w:ascii="Times New Roman" w:hAnsi="Times New Roman"/>
          <w:sz w:val="28"/>
          <w:szCs w:val="28"/>
        </w:rPr>
        <w:t xml:space="preserve">                            Т. А. Гейкер</w:t>
      </w:r>
    </w:p>
    <w:p w14:paraId="32B274AA" w14:textId="77777777" w:rsidR="00060316" w:rsidRPr="00E52DEE" w:rsidRDefault="00060316" w:rsidP="00BD1F15">
      <w:pPr>
        <w:autoSpaceDE w:val="0"/>
        <w:autoSpaceDN w:val="0"/>
        <w:adjustRightInd w:val="0"/>
        <w:jc w:val="both"/>
        <w:rPr>
          <w:rFonts w:ascii="Times New Roman" w:hAnsi="Times New Roman"/>
          <w:sz w:val="28"/>
          <w:szCs w:val="28"/>
        </w:rPr>
      </w:pPr>
    </w:p>
    <w:p w14:paraId="033269AA" w14:textId="77777777" w:rsidR="00BE07AC" w:rsidRDefault="00BE07AC" w:rsidP="00BE07AC">
      <w:pPr>
        <w:shd w:val="clear" w:color="auto" w:fill="FFFFFF"/>
        <w:jc w:val="right"/>
        <w:rPr>
          <w:rFonts w:ascii="Times New Roman" w:eastAsia="Times New Roman" w:hAnsi="Times New Roman"/>
          <w:color w:val="212121"/>
          <w:sz w:val="20"/>
          <w:szCs w:val="20"/>
          <w:lang w:eastAsia="ru-RU"/>
        </w:rPr>
      </w:pPr>
    </w:p>
    <w:p w14:paraId="657E4C1D" w14:textId="77777777" w:rsidR="0011770C" w:rsidRDefault="0011770C" w:rsidP="0011770C">
      <w:pPr>
        <w:shd w:val="clear" w:color="auto" w:fill="FFFFFF"/>
        <w:rPr>
          <w:rFonts w:ascii="Times New Roman" w:eastAsia="Times New Roman" w:hAnsi="Times New Roman"/>
          <w:color w:val="212121"/>
          <w:sz w:val="20"/>
          <w:szCs w:val="20"/>
          <w:lang w:eastAsia="ru-RU"/>
        </w:rPr>
      </w:pPr>
    </w:p>
    <w:p w14:paraId="6C5957AE" w14:textId="77777777" w:rsidR="00BE07AC" w:rsidRPr="0011770C" w:rsidRDefault="00BE07AC" w:rsidP="0011770C">
      <w:pPr>
        <w:shd w:val="clear" w:color="auto" w:fill="FFFFFF"/>
        <w:jc w:val="right"/>
        <w:rPr>
          <w:rFonts w:ascii="Times New Roman" w:hAnsi="Times New Roman"/>
          <w:sz w:val="28"/>
          <w:szCs w:val="28"/>
        </w:rPr>
      </w:pPr>
      <w:r w:rsidRPr="0011770C">
        <w:rPr>
          <w:rFonts w:ascii="Times New Roman" w:eastAsia="Times New Roman" w:hAnsi="Times New Roman"/>
          <w:color w:val="212121"/>
          <w:sz w:val="28"/>
          <w:szCs w:val="28"/>
          <w:lang w:eastAsia="ru-RU"/>
        </w:rPr>
        <w:t>Приложение №1</w:t>
      </w:r>
    </w:p>
    <w:p w14:paraId="3A858DBF" w14:textId="77777777" w:rsidR="00BE07AC" w:rsidRPr="0011770C" w:rsidRDefault="00BE07AC" w:rsidP="00BE07AC">
      <w:pPr>
        <w:shd w:val="clear" w:color="auto" w:fill="FFFFFF"/>
        <w:jc w:val="right"/>
        <w:rPr>
          <w:rFonts w:ascii="Times New Roman" w:eastAsia="Times New Roman" w:hAnsi="Times New Roman"/>
          <w:color w:val="212121"/>
          <w:sz w:val="28"/>
          <w:szCs w:val="28"/>
          <w:lang w:eastAsia="ru-RU"/>
        </w:rPr>
      </w:pPr>
      <w:r w:rsidRPr="0011770C">
        <w:rPr>
          <w:rFonts w:ascii="Times New Roman" w:hAnsi="Times New Roman"/>
          <w:sz w:val="28"/>
          <w:szCs w:val="28"/>
        </w:rPr>
        <w:t xml:space="preserve">                                                                                            </w:t>
      </w:r>
      <w:r w:rsidRPr="0011770C">
        <w:rPr>
          <w:rFonts w:ascii="Times New Roman" w:eastAsia="Times New Roman" w:hAnsi="Times New Roman"/>
          <w:color w:val="212121"/>
          <w:sz w:val="28"/>
          <w:szCs w:val="28"/>
          <w:lang w:eastAsia="ru-RU"/>
        </w:rPr>
        <w:t>Утверждено</w:t>
      </w:r>
    </w:p>
    <w:p w14:paraId="309BA2A4" w14:textId="77777777" w:rsidR="00BE07AC" w:rsidRPr="0011770C" w:rsidRDefault="00BE07AC" w:rsidP="00BE07AC">
      <w:pPr>
        <w:shd w:val="clear" w:color="auto" w:fill="FFFFFF"/>
        <w:jc w:val="right"/>
        <w:rPr>
          <w:rFonts w:ascii="Times New Roman" w:eastAsia="Times New Roman" w:hAnsi="Times New Roman"/>
          <w:color w:val="212121"/>
          <w:sz w:val="28"/>
          <w:szCs w:val="28"/>
          <w:lang w:eastAsia="ru-RU"/>
        </w:rPr>
      </w:pPr>
      <w:r w:rsidRPr="0011770C">
        <w:rPr>
          <w:rFonts w:ascii="Times New Roman" w:eastAsia="Times New Roman" w:hAnsi="Times New Roman"/>
          <w:color w:val="212121"/>
          <w:sz w:val="28"/>
          <w:szCs w:val="28"/>
          <w:lang w:eastAsia="ru-RU"/>
        </w:rPr>
        <w:lastRenderedPageBreak/>
        <w:t>постановлением администрации</w:t>
      </w:r>
    </w:p>
    <w:p w14:paraId="5DBB47A4" w14:textId="6E2848B9" w:rsidR="00BE07AC" w:rsidRPr="0011770C" w:rsidRDefault="0011770C" w:rsidP="00BE07AC">
      <w:pPr>
        <w:shd w:val="clear" w:color="auto" w:fill="FFFFFF"/>
        <w:jc w:val="right"/>
        <w:rPr>
          <w:rFonts w:ascii="Times New Roman" w:eastAsia="Times New Roman" w:hAnsi="Times New Roman"/>
          <w:color w:val="212121"/>
          <w:sz w:val="28"/>
          <w:szCs w:val="28"/>
          <w:lang w:eastAsia="ru-RU"/>
        </w:rPr>
      </w:pPr>
      <w:r>
        <w:rPr>
          <w:rFonts w:ascii="Times New Roman" w:eastAsia="Times New Roman" w:hAnsi="Times New Roman"/>
          <w:color w:val="212121"/>
          <w:sz w:val="28"/>
          <w:szCs w:val="28"/>
          <w:lang w:eastAsia="ru-RU"/>
        </w:rPr>
        <w:t>с</w:t>
      </w:r>
      <w:r w:rsidRPr="0011770C">
        <w:rPr>
          <w:rFonts w:ascii="Times New Roman" w:eastAsia="Times New Roman" w:hAnsi="Times New Roman"/>
          <w:color w:val="212121"/>
          <w:sz w:val="28"/>
          <w:szCs w:val="28"/>
          <w:lang w:eastAsia="ru-RU"/>
        </w:rPr>
        <w:t>ельского поселения «Село Калиновка»</w:t>
      </w:r>
    </w:p>
    <w:p w14:paraId="74B84527" w14:textId="77777777" w:rsidR="00BE07AC" w:rsidRPr="0011770C" w:rsidRDefault="00043600" w:rsidP="00BE07AC">
      <w:pPr>
        <w:shd w:val="clear" w:color="auto" w:fill="FFFFFF"/>
        <w:jc w:val="right"/>
        <w:rPr>
          <w:rFonts w:ascii="Times New Roman" w:eastAsia="Times New Roman" w:hAnsi="Times New Roman"/>
          <w:color w:val="212121"/>
          <w:sz w:val="28"/>
          <w:szCs w:val="28"/>
          <w:lang w:eastAsia="ru-RU"/>
        </w:rPr>
      </w:pPr>
      <w:r w:rsidRPr="0011770C">
        <w:rPr>
          <w:rFonts w:ascii="Times New Roman" w:eastAsia="Times New Roman" w:hAnsi="Times New Roman"/>
          <w:color w:val="212121"/>
          <w:sz w:val="28"/>
          <w:szCs w:val="28"/>
          <w:lang w:eastAsia="ru-RU"/>
        </w:rPr>
        <w:t xml:space="preserve"> Ульчского</w:t>
      </w:r>
      <w:r w:rsidR="00BE07AC" w:rsidRPr="0011770C">
        <w:rPr>
          <w:rFonts w:ascii="Times New Roman" w:eastAsia="Times New Roman" w:hAnsi="Times New Roman"/>
          <w:color w:val="212121"/>
          <w:sz w:val="28"/>
          <w:szCs w:val="28"/>
          <w:lang w:eastAsia="ru-RU"/>
        </w:rPr>
        <w:t xml:space="preserve"> муниципального </w:t>
      </w:r>
    </w:p>
    <w:p w14:paraId="5C41DC8E" w14:textId="77777777" w:rsidR="00BE07AC" w:rsidRDefault="00BE07AC" w:rsidP="00BE07AC">
      <w:pPr>
        <w:shd w:val="clear" w:color="auto" w:fill="FFFFFF"/>
        <w:jc w:val="right"/>
        <w:rPr>
          <w:rFonts w:ascii="Times New Roman" w:eastAsia="Times New Roman" w:hAnsi="Times New Roman"/>
          <w:color w:val="212121"/>
          <w:sz w:val="28"/>
          <w:szCs w:val="28"/>
          <w:lang w:eastAsia="ru-RU"/>
        </w:rPr>
      </w:pPr>
      <w:r w:rsidRPr="0011770C">
        <w:rPr>
          <w:rFonts w:ascii="Times New Roman" w:eastAsia="Times New Roman" w:hAnsi="Times New Roman"/>
          <w:color w:val="212121"/>
          <w:sz w:val="28"/>
          <w:szCs w:val="28"/>
          <w:lang w:eastAsia="ru-RU"/>
        </w:rPr>
        <w:t>района Хабаровского края</w:t>
      </w:r>
    </w:p>
    <w:p w14:paraId="1A7AC23E" w14:textId="177F2BB0" w:rsidR="0011770C" w:rsidRPr="0011770C" w:rsidRDefault="003546D5" w:rsidP="00BE07AC">
      <w:pPr>
        <w:shd w:val="clear" w:color="auto" w:fill="FFFFFF"/>
        <w:jc w:val="right"/>
        <w:rPr>
          <w:rFonts w:ascii="Times New Roman" w:eastAsia="Times New Roman" w:hAnsi="Times New Roman"/>
          <w:color w:val="212121"/>
          <w:sz w:val="28"/>
          <w:szCs w:val="28"/>
          <w:lang w:eastAsia="ru-RU"/>
        </w:rPr>
      </w:pPr>
      <w:r>
        <w:rPr>
          <w:rFonts w:ascii="Times New Roman" w:eastAsia="Times New Roman" w:hAnsi="Times New Roman"/>
          <w:color w:val="212121"/>
          <w:sz w:val="28"/>
          <w:szCs w:val="28"/>
          <w:lang w:eastAsia="ru-RU"/>
        </w:rPr>
        <w:t>от 10.06.2024 № 26</w:t>
      </w:r>
    </w:p>
    <w:p w14:paraId="65B7294C" w14:textId="4846927C" w:rsidR="00BE07AC" w:rsidRPr="0011770C" w:rsidRDefault="00E23975" w:rsidP="00E23975">
      <w:pPr>
        <w:pStyle w:val="ConsPlusNormal"/>
        <w:jc w:val="center"/>
        <w:rPr>
          <w:rFonts w:ascii="Times New Roman" w:hAnsi="Times New Roman" w:cs="Times New Roman"/>
          <w:sz w:val="28"/>
          <w:szCs w:val="28"/>
        </w:rPr>
      </w:pPr>
      <w:r w:rsidRPr="0011770C">
        <w:rPr>
          <w:rFonts w:ascii="Times New Roman" w:hAnsi="Times New Roman"/>
          <w:color w:val="212121"/>
          <w:sz w:val="28"/>
          <w:szCs w:val="28"/>
        </w:rPr>
        <w:t xml:space="preserve">                                                                                                    </w:t>
      </w:r>
      <w:r w:rsidR="0011770C">
        <w:rPr>
          <w:rFonts w:ascii="Times New Roman" w:hAnsi="Times New Roman"/>
          <w:color w:val="212121"/>
          <w:sz w:val="28"/>
          <w:szCs w:val="28"/>
        </w:rPr>
        <w:t xml:space="preserve">                               </w:t>
      </w:r>
    </w:p>
    <w:p w14:paraId="3EB83029" w14:textId="77777777" w:rsidR="00BE07AC" w:rsidRPr="00BE07AC" w:rsidRDefault="00BE07AC" w:rsidP="00BE07AC">
      <w:pPr>
        <w:pStyle w:val="ConsPlusNormal"/>
        <w:jc w:val="both"/>
        <w:rPr>
          <w:rFonts w:ascii="Times New Roman" w:hAnsi="Times New Roman" w:cs="Times New Roman"/>
          <w:sz w:val="28"/>
          <w:szCs w:val="28"/>
        </w:rPr>
      </w:pPr>
    </w:p>
    <w:p w14:paraId="3B1C6FC8" w14:textId="77777777" w:rsidR="00BE07AC" w:rsidRPr="00BE07AC" w:rsidRDefault="00BE07AC" w:rsidP="00BE07AC">
      <w:pPr>
        <w:pStyle w:val="ConsPlusTitle"/>
        <w:jc w:val="center"/>
        <w:rPr>
          <w:rFonts w:ascii="Times New Roman" w:hAnsi="Times New Roman" w:cs="Times New Roman"/>
          <w:sz w:val="28"/>
          <w:szCs w:val="28"/>
        </w:rPr>
      </w:pPr>
      <w:bookmarkStart w:id="1" w:name="P50"/>
      <w:bookmarkStart w:id="2" w:name="_Hlk156487784"/>
      <w:bookmarkEnd w:id="1"/>
      <w:r w:rsidRPr="00BE07AC">
        <w:rPr>
          <w:rFonts w:ascii="Times New Roman" w:hAnsi="Times New Roman" w:cs="Times New Roman"/>
          <w:sz w:val="28"/>
          <w:szCs w:val="28"/>
        </w:rPr>
        <w:t xml:space="preserve">Порядок </w:t>
      </w:r>
    </w:p>
    <w:p w14:paraId="2EC1ED56" w14:textId="77777777" w:rsidR="0011770C" w:rsidRDefault="00BE07AC" w:rsidP="00AC7073">
      <w:pPr>
        <w:pStyle w:val="ConsPlusTitle"/>
        <w:jc w:val="center"/>
        <w:rPr>
          <w:rFonts w:ascii="Times New Roman" w:hAnsi="Times New Roman"/>
          <w:sz w:val="28"/>
          <w:szCs w:val="28"/>
        </w:rPr>
      </w:pPr>
      <w:r w:rsidRPr="00BE07AC">
        <w:rPr>
          <w:rFonts w:ascii="Times New Roman" w:hAnsi="Times New Roman" w:cs="Times New Roman"/>
          <w:sz w:val="28"/>
          <w:szCs w:val="28"/>
        </w:rPr>
        <w:t xml:space="preserve">ведения реестра муниципального имущества </w:t>
      </w:r>
      <w:r w:rsidR="0011770C">
        <w:rPr>
          <w:rFonts w:ascii="Times New Roman" w:hAnsi="Times New Roman"/>
          <w:sz w:val="28"/>
          <w:szCs w:val="28"/>
        </w:rPr>
        <w:t>в</w:t>
      </w:r>
      <w:r w:rsidR="009211C4">
        <w:rPr>
          <w:rFonts w:ascii="Times New Roman" w:hAnsi="Times New Roman"/>
          <w:sz w:val="28"/>
          <w:szCs w:val="28"/>
        </w:rPr>
        <w:t xml:space="preserve"> сельском поселении</w:t>
      </w:r>
      <w:r w:rsidR="00043600">
        <w:rPr>
          <w:rFonts w:ascii="Times New Roman" w:hAnsi="Times New Roman"/>
          <w:sz w:val="28"/>
          <w:szCs w:val="28"/>
        </w:rPr>
        <w:t xml:space="preserve"> </w:t>
      </w:r>
      <w:r w:rsidR="0011770C">
        <w:rPr>
          <w:rFonts w:ascii="Times New Roman" w:hAnsi="Times New Roman"/>
          <w:sz w:val="28"/>
          <w:szCs w:val="28"/>
        </w:rPr>
        <w:t xml:space="preserve">«Село Калиновка» </w:t>
      </w:r>
      <w:r w:rsidR="00043600">
        <w:rPr>
          <w:rFonts w:ascii="Times New Roman" w:hAnsi="Times New Roman"/>
          <w:sz w:val="28"/>
          <w:szCs w:val="28"/>
        </w:rPr>
        <w:t>Ульчского</w:t>
      </w:r>
      <w:r w:rsidR="0011770C">
        <w:rPr>
          <w:rFonts w:ascii="Times New Roman" w:hAnsi="Times New Roman"/>
          <w:sz w:val="28"/>
          <w:szCs w:val="28"/>
        </w:rPr>
        <w:t xml:space="preserve"> муниципального района</w:t>
      </w:r>
    </w:p>
    <w:p w14:paraId="4CF93228" w14:textId="60BAC452" w:rsidR="00BE07AC" w:rsidRPr="00BE07AC" w:rsidRDefault="00AC7073" w:rsidP="00AC7073">
      <w:pPr>
        <w:pStyle w:val="ConsPlusTitle"/>
        <w:jc w:val="center"/>
        <w:rPr>
          <w:rFonts w:ascii="Times New Roman" w:hAnsi="Times New Roman" w:cs="Times New Roman"/>
          <w:sz w:val="28"/>
          <w:szCs w:val="28"/>
        </w:rPr>
      </w:pPr>
      <w:r>
        <w:rPr>
          <w:rFonts w:ascii="Times New Roman" w:hAnsi="Times New Roman"/>
          <w:sz w:val="28"/>
          <w:szCs w:val="28"/>
        </w:rPr>
        <w:t>Хабаровского края</w:t>
      </w:r>
    </w:p>
    <w:bookmarkEnd w:id="2"/>
    <w:p w14:paraId="0F0614F5" w14:textId="77777777" w:rsidR="00BE07AC" w:rsidRPr="00BE07AC" w:rsidRDefault="00BE07AC" w:rsidP="00BE07AC">
      <w:pPr>
        <w:pStyle w:val="ConsPlusNormal"/>
        <w:rPr>
          <w:rFonts w:ascii="Times New Roman" w:hAnsi="Times New Roman" w:cs="Times New Roman"/>
          <w:sz w:val="28"/>
          <w:szCs w:val="28"/>
        </w:rPr>
      </w:pPr>
    </w:p>
    <w:p w14:paraId="775EA81C" w14:textId="77777777" w:rsidR="00BE07AC" w:rsidRPr="00BE07AC" w:rsidRDefault="00BE07AC" w:rsidP="00BE07AC">
      <w:pPr>
        <w:pStyle w:val="ConsPlusNormal"/>
        <w:ind w:firstLine="567"/>
        <w:jc w:val="center"/>
        <w:rPr>
          <w:rFonts w:ascii="Times New Roman" w:hAnsi="Times New Roman" w:cs="Times New Roman"/>
          <w:b/>
          <w:sz w:val="28"/>
          <w:szCs w:val="28"/>
        </w:rPr>
      </w:pPr>
      <w:r w:rsidRPr="00BE07AC">
        <w:rPr>
          <w:rFonts w:ascii="Times New Roman" w:hAnsi="Times New Roman" w:cs="Times New Roman"/>
          <w:b/>
          <w:sz w:val="28"/>
          <w:szCs w:val="28"/>
        </w:rPr>
        <w:t>Глава 1. Общие положения</w:t>
      </w:r>
    </w:p>
    <w:p w14:paraId="0564215A" w14:textId="77777777" w:rsidR="00BE07AC" w:rsidRPr="00BE07AC" w:rsidRDefault="00BE07AC" w:rsidP="00BE07AC">
      <w:pPr>
        <w:pStyle w:val="ConsPlusNormal"/>
        <w:ind w:firstLine="567"/>
        <w:jc w:val="both"/>
        <w:rPr>
          <w:rFonts w:ascii="Times New Roman" w:hAnsi="Times New Roman" w:cs="Times New Roman"/>
          <w:sz w:val="28"/>
          <w:szCs w:val="28"/>
        </w:rPr>
      </w:pPr>
    </w:p>
    <w:p w14:paraId="6D6031D0" w14:textId="49DBE174"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1.1. Настоящий Порядок устанавливает правила ведения</w:t>
      </w:r>
      <w:r w:rsidR="00390E49" w:rsidRPr="00390E49">
        <w:rPr>
          <w:rFonts w:ascii="Times New Roman" w:hAnsi="Times New Roman"/>
          <w:sz w:val="28"/>
          <w:szCs w:val="28"/>
        </w:rPr>
        <w:t xml:space="preserve"> </w:t>
      </w:r>
      <w:r w:rsidR="00390E49" w:rsidRPr="00BE07AC">
        <w:rPr>
          <w:rFonts w:ascii="Times New Roman" w:hAnsi="Times New Roman"/>
          <w:sz w:val="28"/>
          <w:szCs w:val="28"/>
        </w:rPr>
        <w:t>реестра муниципального имущества</w:t>
      </w:r>
      <w:r w:rsidRPr="00BE07AC">
        <w:rPr>
          <w:rFonts w:ascii="Times New Roman" w:hAnsi="Times New Roman"/>
          <w:color w:val="222222"/>
          <w:sz w:val="28"/>
          <w:szCs w:val="28"/>
        </w:rPr>
        <w:t xml:space="preserve"> </w:t>
      </w:r>
      <w:r w:rsidR="00AC7073" w:rsidRPr="000A3247">
        <w:rPr>
          <w:rFonts w:ascii="Times New Roman" w:hAnsi="Times New Roman"/>
          <w:sz w:val="28"/>
          <w:szCs w:val="28"/>
        </w:rPr>
        <w:t xml:space="preserve">в </w:t>
      </w:r>
      <w:r w:rsidR="009211C4">
        <w:rPr>
          <w:rFonts w:ascii="Times New Roman" w:hAnsi="Times New Roman"/>
          <w:sz w:val="28"/>
          <w:szCs w:val="28"/>
        </w:rPr>
        <w:t xml:space="preserve"> сельском поселении</w:t>
      </w:r>
      <w:r w:rsidR="0011770C">
        <w:rPr>
          <w:rFonts w:ascii="Times New Roman" w:hAnsi="Times New Roman"/>
          <w:sz w:val="28"/>
          <w:szCs w:val="28"/>
        </w:rPr>
        <w:t xml:space="preserve"> «Село Калиновка»</w:t>
      </w:r>
      <w:r w:rsidR="00043600">
        <w:rPr>
          <w:rFonts w:ascii="Times New Roman" w:hAnsi="Times New Roman"/>
          <w:sz w:val="28"/>
          <w:szCs w:val="28"/>
        </w:rPr>
        <w:t xml:space="preserve"> Ульчского</w:t>
      </w:r>
      <w:r w:rsidR="00AC7073">
        <w:rPr>
          <w:rFonts w:ascii="Times New Roman" w:hAnsi="Times New Roman"/>
          <w:sz w:val="28"/>
          <w:szCs w:val="28"/>
        </w:rPr>
        <w:t xml:space="preserve"> муниципального района Хабаровского края</w:t>
      </w:r>
      <w:r w:rsidRPr="00BE07AC">
        <w:rPr>
          <w:rFonts w:ascii="Times New Roman" w:hAnsi="Times New Roman"/>
          <w:color w:val="222222"/>
          <w:sz w:val="28"/>
          <w:szCs w:val="28"/>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1E63FAA4"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7C9325A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1.2. Объектом учета муниципального имущества (далее - объект учета) является следующее муниципальное имущество:</w:t>
      </w:r>
    </w:p>
    <w:p w14:paraId="3417EA08"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147A0CA6"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(Пункт 5 части 10 статьи 35 Федерального </w:t>
      </w:r>
      <w:hyperlink r:id="rId8" w:history="1">
        <w:r w:rsidRPr="00BE07AC">
          <w:rPr>
            <w:rFonts w:ascii="Times New Roman" w:hAnsi="Times New Roman"/>
            <w:sz w:val="28"/>
            <w:szCs w:val="28"/>
          </w:rPr>
          <w:t>закона от 6 октября 2003 г. N 131-ФЗ</w:t>
        </w:r>
      </w:hyperlink>
      <w:r w:rsidRPr="00BE07AC">
        <w:rPr>
          <w:rFonts w:ascii="Times New Roman" w:hAnsi="Times New Roman"/>
          <w:color w:val="222222"/>
          <w:sz w:val="28"/>
          <w:szCs w:val="28"/>
        </w:rPr>
        <w:t> "Об общих принципах организации местного самоуправления в Российской Федерации").</w:t>
      </w:r>
    </w:p>
    <w:p w14:paraId="29440AA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иное имущество (в том числе бездокументарные ценные бумаги), не относящееся к недвижимым и движимым вещам, стоимость которого </w:t>
      </w:r>
      <w:r w:rsidRPr="00BE07AC">
        <w:rPr>
          <w:rFonts w:ascii="Times New Roman" w:hAnsi="Times New Roman"/>
          <w:color w:val="222222"/>
          <w:sz w:val="28"/>
          <w:szCs w:val="28"/>
        </w:rPr>
        <w:lastRenderedPageBreak/>
        <w:t>превышает размер, определенный решениями представительных органов соответствующих муниципальных образований.</w:t>
      </w:r>
    </w:p>
    <w:p w14:paraId="325A8EE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5728F7A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"О государственной тайне" к государственной тайне, самостоятельно.</w:t>
      </w:r>
    </w:p>
    <w:p w14:paraId="59B1A34C" w14:textId="261D6AEC"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1.5. Ведение реестров осуществляется </w:t>
      </w:r>
      <w:r w:rsidR="00BB117F">
        <w:rPr>
          <w:rFonts w:ascii="Times New Roman" w:hAnsi="Times New Roman"/>
          <w:sz w:val="28"/>
          <w:szCs w:val="28"/>
        </w:rPr>
        <w:t>администрацией</w:t>
      </w:r>
      <w:r w:rsidR="00BB117F" w:rsidRPr="000A3247">
        <w:rPr>
          <w:rFonts w:ascii="Times New Roman" w:hAnsi="Times New Roman"/>
          <w:sz w:val="28"/>
          <w:szCs w:val="28"/>
        </w:rPr>
        <w:t xml:space="preserve"> </w:t>
      </w:r>
      <w:r w:rsidR="0011770C">
        <w:rPr>
          <w:rFonts w:ascii="Times New Roman" w:hAnsi="Times New Roman"/>
          <w:sz w:val="28"/>
          <w:szCs w:val="28"/>
        </w:rPr>
        <w:t>сельского поселения «Село Калиновка»</w:t>
      </w:r>
      <w:r w:rsidR="00043600">
        <w:rPr>
          <w:rFonts w:ascii="Times New Roman" w:hAnsi="Times New Roman"/>
          <w:sz w:val="28"/>
          <w:szCs w:val="28"/>
        </w:rPr>
        <w:t xml:space="preserve"> Ульчского</w:t>
      </w:r>
      <w:r w:rsidR="00BB117F">
        <w:rPr>
          <w:rFonts w:ascii="Times New Roman" w:hAnsi="Times New Roman"/>
          <w:sz w:val="28"/>
          <w:szCs w:val="28"/>
        </w:rPr>
        <w:t xml:space="preserve"> муниципального района Хабаровского края</w:t>
      </w:r>
      <w:r w:rsidR="00BB117F">
        <w:rPr>
          <w:rFonts w:ascii="Times New Roman" w:hAnsi="Times New Roman"/>
          <w:color w:val="222222"/>
          <w:sz w:val="28"/>
          <w:szCs w:val="28"/>
        </w:rPr>
        <w:t xml:space="preserve"> (далее - А</w:t>
      </w:r>
      <w:r w:rsidRPr="00BE07AC">
        <w:rPr>
          <w:rFonts w:ascii="Times New Roman" w:hAnsi="Times New Roman"/>
          <w:color w:val="222222"/>
          <w:sz w:val="28"/>
          <w:szCs w:val="28"/>
        </w:rPr>
        <w:t>дминистрация).</w:t>
      </w:r>
    </w:p>
    <w:p w14:paraId="0ED28E74"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w:t>
      </w:r>
      <w:r w:rsidR="00BB117F">
        <w:rPr>
          <w:rFonts w:ascii="Times New Roman" w:hAnsi="Times New Roman"/>
          <w:color w:val="222222"/>
          <w:sz w:val="28"/>
          <w:szCs w:val="28"/>
        </w:rPr>
        <w:t>ния такого номера определяются А</w:t>
      </w:r>
      <w:r w:rsidR="009211C4">
        <w:rPr>
          <w:rFonts w:ascii="Times New Roman" w:hAnsi="Times New Roman"/>
          <w:color w:val="222222"/>
          <w:sz w:val="28"/>
          <w:szCs w:val="28"/>
        </w:rPr>
        <w:t>дминистрацией</w:t>
      </w:r>
      <w:r w:rsidRPr="00BE07AC">
        <w:rPr>
          <w:rFonts w:ascii="Times New Roman" w:hAnsi="Times New Roman"/>
          <w:color w:val="222222"/>
          <w:sz w:val="28"/>
          <w:szCs w:val="28"/>
        </w:rPr>
        <w:t xml:space="preserve"> самостоятельно.</w:t>
      </w:r>
    </w:p>
    <w:p w14:paraId="3EAFA49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3496A3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Рекомендуемый образец выписки из реестра приведен в приложении к настоящему Порядку.</w:t>
      </w:r>
    </w:p>
    <w:p w14:paraId="627D1034"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1.8. Реестры ведутся на бумажных и (или) электронных носителях.</w:t>
      </w:r>
    </w:p>
    <w:p w14:paraId="72E392B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Способ ведения реестра определяется Администрацией самостоятельно.</w:t>
      </w:r>
    </w:p>
    <w:p w14:paraId="1F7FC7E1"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w:t>
      </w:r>
      <w:r w:rsidRPr="00BE07AC">
        <w:rPr>
          <w:rFonts w:ascii="Times New Roman" w:hAnsi="Times New Roman"/>
          <w:color w:val="222222"/>
          <w:sz w:val="28"/>
          <w:szCs w:val="28"/>
        </w:rPr>
        <w:lastRenderedPageBreak/>
        <w:t>сведений об объекте учета при прекращении права собственности муниципального образования на него и (или) деятельности правообладателя.</w:t>
      </w:r>
    </w:p>
    <w:p w14:paraId="0423B71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1.10. Неотъемлемой частью реестра являются:</w:t>
      </w:r>
    </w:p>
    <w:p w14:paraId="6934AC1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 документы, подтверждающие сведения, включаемые в реестр (далее - подтверждающие документы);</w:t>
      </w:r>
    </w:p>
    <w:p w14:paraId="24BB2FBF"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б) иные документы, предусмотренные правовыми актами органов местного самоуправления.</w:t>
      </w:r>
    </w:p>
    <w:p w14:paraId="3C23851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39B64B0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21692CCD"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содержащиеся в реестре, хранятся в соответствии с Федеральным </w:t>
      </w:r>
      <w:hyperlink r:id="rId9" w:history="1">
        <w:r w:rsidRPr="00BE07AC">
          <w:rPr>
            <w:rFonts w:ascii="Times New Roman" w:hAnsi="Times New Roman"/>
            <w:sz w:val="28"/>
            <w:szCs w:val="28"/>
          </w:rPr>
          <w:t>законом от 22 октября 2004 г. N 125-ФЗ</w:t>
        </w:r>
      </w:hyperlink>
      <w:r w:rsidRPr="00BE07AC">
        <w:rPr>
          <w:rFonts w:ascii="Times New Roman" w:hAnsi="Times New Roman"/>
          <w:color w:val="222222"/>
          <w:sz w:val="28"/>
          <w:szCs w:val="28"/>
        </w:rPr>
        <w:t> "Об архивном деле в Российской Федерации".</w:t>
      </w:r>
    </w:p>
    <w:p w14:paraId="5AE88578"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p>
    <w:p w14:paraId="255533FF" w14:textId="77777777" w:rsidR="00BE07AC" w:rsidRPr="00BE07AC" w:rsidRDefault="00BE07AC" w:rsidP="00BE07AC">
      <w:pPr>
        <w:shd w:val="clear" w:color="auto" w:fill="FFFFFF"/>
        <w:jc w:val="center"/>
        <w:textAlignment w:val="baseline"/>
        <w:rPr>
          <w:rFonts w:ascii="Times New Roman" w:hAnsi="Times New Roman"/>
          <w:b/>
          <w:bCs/>
          <w:color w:val="222222"/>
          <w:sz w:val="28"/>
          <w:szCs w:val="28"/>
        </w:rPr>
      </w:pPr>
      <w:r w:rsidRPr="00BE07AC">
        <w:rPr>
          <w:rFonts w:ascii="Times New Roman" w:hAnsi="Times New Roman"/>
          <w:b/>
          <w:bCs/>
          <w:color w:val="222222"/>
          <w:sz w:val="28"/>
          <w:szCs w:val="28"/>
        </w:rPr>
        <w:t>2. Состав сведений, подлежащих отражению в реестре</w:t>
      </w:r>
    </w:p>
    <w:p w14:paraId="50B88A96" w14:textId="77777777" w:rsidR="00BE07AC" w:rsidRPr="00BE07AC" w:rsidRDefault="00BE07AC" w:rsidP="00BE07AC">
      <w:pPr>
        <w:shd w:val="clear" w:color="auto" w:fill="FFFFFF"/>
        <w:jc w:val="center"/>
        <w:textAlignment w:val="baseline"/>
        <w:rPr>
          <w:rFonts w:ascii="Times New Roman" w:hAnsi="Times New Roman"/>
          <w:b/>
          <w:bCs/>
          <w:color w:val="222222"/>
          <w:sz w:val="28"/>
          <w:szCs w:val="28"/>
        </w:rPr>
      </w:pPr>
    </w:p>
    <w:p w14:paraId="52A98B3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4D4F6878"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2.2. В раздел 1 вносятся сведения о недвижимом имуществе.</w:t>
      </w:r>
    </w:p>
    <w:p w14:paraId="7A679E1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1.1 раздела 1 реестра вносятся сведения о земельных участках, в том числе:</w:t>
      </w:r>
    </w:p>
    <w:p w14:paraId="74295BD4"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земельного участка;</w:t>
      </w:r>
    </w:p>
    <w:p w14:paraId="71B4D51D"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w:t>
      </w:r>
      <w:hyperlink r:id="rId10"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4160B88A"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кадастровый номер земельного участка (с датой присвоения);</w:t>
      </w:r>
    </w:p>
    <w:p w14:paraId="36945B7A"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1" w:history="1">
        <w:r w:rsidRPr="00BE07AC">
          <w:rPr>
            <w:rFonts w:ascii="Times New Roman" w:hAnsi="Times New Roman"/>
            <w:sz w:val="28"/>
            <w:szCs w:val="28"/>
          </w:rPr>
          <w:t>КТМ</w:t>
        </w:r>
      </w:hyperlink>
      <w:r w:rsidRPr="00BE07AC">
        <w:rPr>
          <w:rFonts w:ascii="Times New Roman" w:hAnsi="Times New Roman"/>
          <w:color w:val="222222"/>
          <w:sz w:val="28"/>
          <w:szCs w:val="28"/>
        </w:rPr>
        <w:t>О) (далее - сведения о правообладателе);</w:t>
      </w:r>
    </w:p>
    <w:p w14:paraId="74862CE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A74EAF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5265D75F"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земельного участка;</w:t>
      </w:r>
    </w:p>
    <w:p w14:paraId="28043DB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произведенном улучшении земельного участка;</w:t>
      </w:r>
    </w:p>
    <w:p w14:paraId="45C0660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0116FE8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2" w:history="1">
        <w:r w:rsidRPr="00BE07AC">
          <w:rPr>
            <w:rFonts w:ascii="Times New Roman" w:hAnsi="Times New Roman"/>
            <w:sz w:val="28"/>
            <w:szCs w:val="28"/>
          </w:rPr>
          <w:t>КТМ</w:t>
        </w:r>
      </w:hyperlink>
      <w:r w:rsidRPr="00BE07AC">
        <w:rPr>
          <w:rFonts w:ascii="Times New Roman" w:hAnsi="Times New Roman"/>
          <w:color w:val="222222"/>
          <w:sz w:val="28"/>
          <w:szCs w:val="28"/>
        </w:rPr>
        <w:t>О) (далее - сведения о лице, в пользу которого установлены ограничения (обременения);</w:t>
      </w:r>
    </w:p>
    <w:p w14:paraId="6A2E33D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09869F1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0C90E85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объекта учета;</w:t>
      </w:r>
    </w:p>
    <w:p w14:paraId="2E2E9FB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объекта учета;</w:t>
      </w:r>
    </w:p>
    <w:p w14:paraId="4DB2BD5F"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назначение объекта учета;</w:t>
      </w:r>
    </w:p>
    <w:p w14:paraId="5D17C9B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адрес (местоположение) объекта учета (с указанием кода О</w:t>
      </w:r>
      <w:hyperlink r:id="rId13"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74A15F84"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кадастровый номер объекта учета (с датой присвоения);</w:t>
      </w:r>
    </w:p>
    <w:p w14:paraId="6DDA5172"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земельном участке, на котором расположен объект учета (кадастровый номер, форма собственности, площадь);</w:t>
      </w:r>
    </w:p>
    <w:p w14:paraId="6B73846A"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49ABB60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B738E4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7B25074F"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инвентарный номер объекта учета;</w:t>
      </w:r>
    </w:p>
    <w:p w14:paraId="56966EA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объекта учета;</w:t>
      </w:r>
    </w:p>
    <w:p w14:paraId="641F56AD"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сведения об изменениях объекта учета (произведенных достройках, капитальном ремонте, реконструкции, модернизации, сносе);</w:t>
      </w:r>
    </w:p>
    <w:p w14:paraId="214D2788"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27F2497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14F9823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4305815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453F24F8"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227A137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объекта учета;</w:t>
      </w:r>
    </w:p>
    <w:p w14:paraId="40488542"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объекта учета;</w:t>
      </w:r>
    </w:p>
    <w:p w14:paraId="392CF916"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назначение объекта учета;</w:t>
      </w:r>
    </w:p>
    <w:p w14:paraId="0D5C9F1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адрес (местоположение) объекта учета (с указанием кода О</w:t>
      </w:r>
      <w:hyperlink r:id="rId14"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355087A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кадастровый номер объекта учета (с датой присвоения);</w:t>
      </w:r>
    </w:p>
    <w:p w14:paraId="6D71F2E1"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здании, сооружении, в состав которого входит объект учета (кадастровый номер, форма собственности);</w:t>
      </w:r>
    </w:p>
    <w:p w14:paraId="477F8551"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022A5DB4"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E597DB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3A3969B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инвентарный номер объекта учета;</w:t>
      </w:r>
    </w:p>
    <w:p w14:paraId="479A83B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объекта учета;</w:t>
      </w:r>
    </w:p>
    <w:p w14:paraId="0DBB568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изменениях объекта учета (произведенных достройках, капитальном ремонте, реконструкции, модернизации, сносе);</w:t>
      </w:r>
    </w:p>
    <w:p w14:paraId="66F32D1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1A16BAF5"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750F016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5BB683D2"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1.4 раздела 1 реестра вносятся сведения о воздушных и морских судах, судах внутреннего плавания, в том числе:</w:t>
      </w:r>
    </w:p>
    <w:p w14:paraId="03EBE53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объекта учета;</w:t>
      </w:r>
    </w:p>
    <w:p w14:paraId="0BC5EF6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объекта учета;</w:t>
      </w:r>
    </w:p>
    <w:p w14:paraId="437D7278"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назначение объекта учета;</w:t>
      </w:r>
    </w:p>
    <w:p w14:paraId="3E9D46B4"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порт (место) регистрации и (или) место (аэродром) базирования (с указанием кода О</w:t>
      </w:r>
      <w:hyperlink r:id="rId15"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32AE2A74"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регистрационный номер (с датой присвоения);</w:t>
      </w:r>
    </w:p>
    <w:p w14:paraId="5E9F6D6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2535947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8C5C1D"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0AB68CB2"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судна;</w:t>
      </w:r>
    </w:p>
    <w:p w14:paraId="18403912"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произведенных ремонте, модернизации судна;</w:t>
      </w:r>
    </w:p>
    <w:p w14:paraId="72DA280D"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363F63A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38DDAFF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2BB565F6"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раздел 2 вносятся сведения о движимом и ином имуществе.</w:t>
      </w:r>
    </w:p>
    <w:p w14:paraId="69155B2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2.1 раздела 2 реестра вносятся сведения об акциях, в том числе:</w:t>
      </w:r>
    </w:p>
    <w:p w14:paraId="7357616D"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w:t>
      </w:r>
      <w:hyperlink r:id="rId16"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7A418682"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ED2296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1F8C32B6"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0822A1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7C9664A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309FB3B5"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79BDEF35"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В подраздел 2.2 раздела 2 вносятся сведения о долях (вкладах) в уставных (складочных) капиталах хозяйственных обществ и товариществ, в том числе:</w:t>
      </w:r>
    </w:p>
    <w:p w14:paraId="068EB6E6"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w:t>
      </w:r>
      <w:hyperlink r:id="rId17"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2C0B45B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доля (вклад) в уставном (складочном) капитале хозяйственного общества, товарищества в процентах;</w:t>
      </w:r>
    </w:p>
    <w:p w14:paraId="477F0F45"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707998F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3EE1FD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614821F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274CF188"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4DDAA33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57B4EA72"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движимого имущества (иного имущества);</w:t>
      </w:r>
    </w:p>
    <w:p w14:paraId="5292F35A"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объекте учета, в том числе: марка, модель, год выпуска, инвентарный номер;</w:t>
      </w:r>
    </w:p>
    <w:p w14:paraId="6A8E98A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7B838AD8"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w:t>
      </w:r>
    </w:p>
    <w:p w14:paraId="00727F8D"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393FA1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EEE5B9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393B7762"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395FBCC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28DAC1EA"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размер доли в праве общей долевой собственности на объекты недвижимого и (или) движимого имущества;</w:t>
      </w:r>
    </w:p>
    <w:p w14:paraId="6B4E05BF"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сведения о стоимости доли;</w:t>
      </w:r>
    </w:p>
    <w:p w14:paraId="2B3F652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8"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3A17567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2C5CE4E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2C64B5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0C43E3E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238BC6D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44587C2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11A04631"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раздел 3 вносятся сведения о лицах, обладающих правами на муниципальное имущество и сведениями о нем, в том числе:</w:t>
      </w:r>
    </w:p>
    <w:p w14:paraId="4CB1896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правообладателях;</w:t>
      </w:r>
    </w:p>
    <w:p w14:paraId="51F06EA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реестровый номер объектов учета, принадлежащих на соответствующем вещном праве;</w:t>
      </w:r>
    </w:p>
    <w:p w14:paraId="0FD21F1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реестровый номер объектов учета, вещные права на которые ограничены (обременены) в пользу правообладателя;</w:t>
      </w:r>
    </w:p>
    <w:p w14:paraId="0B006D96"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2A78C30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5DD909E"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Ведение учета объекта учета без указания стоимостной оценки не допускается.</w:t>
      </w:r>
    </w:p>
    <w:p w14:paraId="5001F16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p>
    <w:p w14:paraId="759643B2" w14:textId="77777777" w:rsidR="00BE07AC" w:rsidRPr="00BE07AC" w:rsidRDefault="00BE07AC" w:rsidP="00BE07AC">
      <w:pPr>
        <w:shd w:val="clear" w:color="auto" w:fill="FFFFFF"/>
        <w:ind w:firstLine="709"/>
        <w:jc w:val="center"/>
        <w:textAlignment w:val="baseline"/>
        <w:rPr>
          <w:rFonts w:ascii="Times New Roman" w:hAnsi="Times New Roman"/>
          <w:b/>
          <w:bCs/>
          <w:color w:val="222222"/>
          <w:sz w:val="28"/>
          <w:szCs w:val="28"/>
        </w:rPr>
      </w:pPr>
      <w:r w:rsidRPr="00BE07AC">
        <w:rPr>
          <w:rFonts w:ascii="Times New Roman" w:hAnsi="Times New Roman"/>
          <w:b/>
          <w:bCs/>
          <w:color w:val="222222"/>
          <w:sz w:val="28"/>
          <w:szCs w:val="28"/>
        </w:rPr>
        <w:t>3. Порядок учета муниципального имущества</w:t>
      </w:r>
    </w:p>
    <w:p w14:paraId="20AFF09D" w14:textId="77777777" w:rsidR="00BE07AC" w:rsidRPr="00BE07AC" w:rsidRDefault="00BE07AC" w:rsidP="00BE07AC">
      <w:pPr>
        <w:shd w:val="clear" w:color="auto" w:fill="FFFFFF"/>
        <w:ind w:firstLine="709"/>
        <w:jc w:val="center"/>
        <w:textAlignment w:val="baseline"/>
        <w:rPr>
          <w:rFonts w:ascii="Times New Roman" w:hAnsi="Times New Roman"/>
          <w:b/>
          <w:bCs/>
          <w:color w:val="222222"/>
          <w:sz w:val="28"/>
          <w:szCs w:val="28"/>
        </w:rPr>
      </w:pPr>
    </w:p>
    <w:p w14:paraId="18AE6EB6"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w:t>
      </w:r>
      <w:r w:rsidRPr="00BE07AC">
        <w:rPr>
          <w:rFonts w:ascii="Times New Roman" w:hAnsi="Times New Roman"/>
          <w:color w:val="222222"/>
          <w:sz w:val="28"/>
          <w:szCs w:val="28"/>
        </w:rPr>
        <w:lastRenderedPageBreak/>
        <w:t xml:space="preserve">направить в Администрацию заявление о внесении в реестр сведений о таком имуществе с одновременным направлением подтверждающих документов </w:t>
      </w:r>
      <w:r w:rsidRPr="00BE07AC">
        <w:rPr>
          <w:rFonts w:ascii="Times New Roman" w:hAnsi="Times New Roman"/>
          <w:sz w:val="28"/>
          <w:szCs w:val="28"/>
        </w:rPr>
        <w:t>(приложение 2, 3, 4, 6)</w:t>
      </w:r>
      <w:r w:rsidRPr="00BE07AC">
        <w:rPr>
          <w:rFonts w:ascii="Times New Roman" w:hAnsi="Times New Roman"/>
          <w:color w:val="222222"/>
          <w:sz w:val="28"/>
          <w:szCs w:val="28"/>
        </w:rPr>
        <w:t>.</w:t>
      </w:r>
    </w:p>
    <w:p w14:paraId="76D9EE04"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r w:rsidRPr="00BE07AC">
        <w:rPr>
          <w:rFonts w:ascii="Times New Roman" w:hAnsi="Times New Roman"/>
          <w:sz w:val="28"/>
          <w:szCs w:val="28"/>
        </w:rPr>
        <w:t>(приложение 2, 3, 4, 6)</w:t>
      </w:r>
      <w:r w:rsidRPr="00BE07AC">
        <w:rPr>
          <w:rFonts w:ascii="Times New Roman" w:hAnsi="Times New Roman"/>
          <w:color w:val="222222"/>
          <w:sz w:val="28"/>
          <w:szCs w:val="28"/>
        </w:rPr>
        <w:t>.</w:t>
      </w:r>
    </w:p>
    <w:p w14:paraId="218D0E9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r w:rsidRPr="00BE07AC">
        <w:rPr>
          <w:rFonts w:ascii="Times New Roman" w:hAnsi="Times New Roman"/>
          <w:sz w:val="28"/>
          <w:szCs w:val="28"/>
        </w:rPr>
        <w:t>(приложение 2, 3, 5, 6)</w:t>
      </w:r>
      <w:r w:rsidRPr="00BE07AC">
        <w:rPr>
          <w:rFonts w:ascii="Times New Roman" w:hAnsi="Times New Roman"/>
          <w:color w:val="222222"/>
          <w:sz w:val="28"/>
          <w:szCs w:val="28"/>
        </w:rPr>
        <w:t>.</w:t>
      </w:r>
    </w:p>
    <w:p w14:paraId="3B76339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40A5F52F"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w:t>
      </w:r>
      <w:r w:rsidRPr="00BE07AC">
        <w:rPr>
          <w:rFonts w:ascii="Times New Roman" w:hAnsi="Times New Roman"/>
          <w:sz w:val="28"/>
          <w:szCs w:val="28"/>
        </w:rPr>
        <w:t>(приложение 2, 6, 7)</w:t>
      </w:r>
      <w:r w:rsidRPr="00BE07AC">
        <w:rPr>
          <w:rFonts w:ascii="Times New Roman" w:hAnsi="Times New Roman"/>
          <w:color w:val="222222"/>
          <w:sz w:val="28"/>
          <w:szCs w:val="28"/>
        </w:rPr>
        <w:t>.</w:t>
      </w:r>
    </w:p>
    <w:p w14:paraId="39BBD0EF"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754B37E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w:t>
      </w:r>
      <w:r w:rsidRPr="00BE07AC">
        <w:rPr>
          <w:rFonts w:ascii="Times New Roman" w:hAnsi="Times New Roman"/>
          <w:color w:val="222222"/>
          <w:sz w:val="28"/>
          <w:szCs w:val="28"/>
        </w:rPr>
        <w:lastRenderedPageBreak/>
        <w:t>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61AC0237"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1EDDD07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3.6. Сведения об объекте учета, заявления и документы, указанные в пунктах 15 - 18 настоящего Порядка,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3E93794A"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3AA0E2BA"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4926C10D"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3.8.1.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6EC8F480"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3.8.2.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2E58B81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3.8.3. о приостановлении процедуры учета в реестре объекта учета в следующих случаях:</w:t>
      </w:r>
    </w:p>
    <w:p w14:paraId="1C9BA2FA"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установлены неполнота и (или) недостоверность содержащихся в документах правообладателя сведений;</w:t>
      </w:r>
    </w:p>
    <w:p w14:paraId="19C80905"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документы, представленные правообладателем, не соответствуют требованиям, установленным настоящим Порядком, законодательством </w:t>
      </w:r>
      <w:r w:rsidRPr="00BE07AC">
        <w:rPr>
          <w:rFonts w:ascii="Times New Roman" w:hAnsi="Times New Roman"/>
          <w:color w:val="222222"/>
          <w:sz w:val="28"/>
          <w:szCs w:val="28"/>
        </w:rPr>
        <w:lastRenderedPageBreak/>
        <w:t>Российской Федерации и правовыми актами органов местного самоуправления.</w:t>
      </w:r>
    </w:p>
    <w:p w14:paraId="2A0EC123"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случае принятия Администрацией решения, предусмотренного подпунктом "в"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131417A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14:paraId="04DC6DDD"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3.9.1. вносит в реестр сведения об объекте учета, в том числе о правообладателях (при наличии);</w:t>
      </w:r>
    </w:p>
    <w:p w14:paraId="176F64FF"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3.9.2.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2782367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пунктами 15 - 23 настоящего Порядка.</w:t>
      </w:r>
    </w:p>
    <w:p w14:paraId="49707D66"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14:paraId="7B8789CB"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3.12. Заявления, обращение и требования, предусмотренные настоящим Порядком, направляются в порядке и по формам, определяемым Администрацией самостоятельно.</w:t>
      </w:r>
    </w:p>
    <w:p w14:paraId="19BE257D"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p>
    <w:p w14:paraId="2EB0DFE3" w14:textId="77777777" w:rsidR="00BE07AC" w:rsidRPr="00BE07AC" w:rsidRDefault="00BE07AC" w:rsidP="00BE07AC">
      <w:pPr>
        <w:shd w:val="clear" w:color="auto" w:fill="FFFFFF"/>
        <w:ind w:firstLine="709"/>
        <w:jc w:val="center"/>
        <w:textAlignment w:val="baseline"/>
        <w:rPr>
          <w:rFonts w:ascii="Times New Roman" w:hAnsi="Times New Roman"/>
          <w:b/>
          <w:bCs/>
          <w:color w:val="222222"/>
          <w:sz w:val="28"/>
          <w:szCs w:val="28"/>
        </w:rPr>
      </w:pPr>
      <w:r w:rsidRPr="00BE07AC">
        <w:rPr>
          <w:rFonts w:ascii="Times New Roman" w:hAnsi="Times New Roman"/>
          <w:b/>
          <w:bCs/>
          <w:color w:val="222222"/>
          <w:sz w:val="28"/>
          <w:szCs w:val="28"/>
        </w:rPr>
        <w:t>4. Предоставление информации из реестра</w:t>
      </w:r>
    </w:p>
    <w:p w14:paraId="5289D923" w14:textId="77777777" w:rsidR="00BE07AC" w:rsidRPr="00BE07AC" w:rsidRDefault="00BE07AC" w:rsidP="00BE07AC">
      <w:pPr>
        <w:shd w:val="clear" w:color="auto" w:fill="FFFFFF"/>
        <w:ind w:firstLine="709"/>
        <w:jc w:val="center"/>
        <w:textAlignment w:val="baseline"/>
        <w:rPr>
          <w:rFonts w:ascii="Times New Roman" w:hAnsi="Times New Roman"/>
          <w:b/>
          <w:bCs/>
          <w:color w:val="222222"/>
          <w:sz w:val="28"/>
          <w:szCs w:val="28"/>
        </w:rPr>
      </w:pPr>
    </w:p>
    <w:p w14:paraId="0D5BED1C"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Pr="00BE07AC">
        <w:rPr>
          <w:rFonts w:ascii="Times New Roman" w:hAnsi="Times New Roman"/>
          <w:color w:val="222222"/>
          <w:sz w:val="28"/>
          <w:szCs w:val="28"/>
        </w:rPr>
        <w:lastRenderedPageBreak/>
        <w:t xml:space="preserve">"Единый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rsidRPr="00BE07AC">
        <w:rPr>
          <w:rFonts w:ascii="Times New Roman" w:hAnsi="Times New Roman"/>
          <w:sz w:val="28"/>
          <w:szCs w:val="28"/>
        </w:rPr>
        <w:t>(</w:t>
      </w:r>
      <w:hyperlink r:id="rId19" w:history="1">
        <w:r w:rsidRPr="00BE07AC">
          <w:rPr>
            <w:rFonts w:ascii="Times New Roman" w:hAnsi="Times New Roman"/>
            <w:sz w:val="28"/>
            <w:szCs w:val="28"/>
          </w:rPr>
          <w:t>Постановление Правительства Российской Федерации от 24 октября 2011 г. N 861</w:t>
        </w:r>
      </w:hyperlink>
      <w:r w:rsidRPr="00BE07AC">
        <w:rPr>
          <w:rFonts w:ascii="Times New Roman" w:hAnsi="Times New Roman"/>
          <w:color w:val="222222"/>
          <w:sz w:val="28"/>
          <w:szCs w:val="28"/>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AA3F309"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Администрация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14:paraId="1EAF6C06"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w:t>
      </w:r>
    </w:p>
    <w:p w14:paraId="4ACFEE28" w14:textId="77777777" w:rsidR="00BE07AC" w:rsidRPr="00BE07AC" w:rsidRDefault="00BE07AC" w:rsidP="00BE07AC">
      <w:pPr>
        <w:shd w:val="clear" w:color="auto" w:fill="FFFFFF"/>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25F0556A" w14:textId="77777777" w:rsidR="00BE07AC" w:rsidRPr="00BE07AC" w:rsidRDefault="00BE07AC" w:rsidP="007F0B41">
      <w:pPr>
        <w:tabs>
          <w:tab w:val="left" w:pos="567"/>
        </w:tabs>
        <w:ind w:firstLine="709"/>
        <w:jc w:val="both"/>
        <w:textAlignment w:val="baseline"/>
        <w:rPr>
          <w:rFonts w:ascii="Times New Roman" w:hAnsi="Times New Roman"/>
          <w:sz w:val="28"/>
          <w:szCs w:val="28"/>
        </w:rPr>
      </w:pPr>
      <w:r w:rsidRPr="00BE07AC">
        <w:rPr>
          <w:rFonts w:ascii="Times New Roman" w:hAnsi="Times New Roman"/>
          <w:color w:val="222222"/>
          <w:sz w:val="28"/>
          <w:szCs w:val="28"/>
        </w:rPr>
        <w:t>4.3. 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10099808" w14:textId="77777777" w:rsidR="00BE07AC" w:rsidRPr="00BE07AC" w:rsidRDefault="00BE07AC" w:rsidP="00BE07AC">
      <w:pPr>
        <w:jc w:val="center"/>
        <w:rPr>
          <w:rFonts w:ascii="Times New Roman" w:hAnsi="Times New Roman"/>
          <w:sz w:val="28"/>
          <w:szCs w:val="28"/>
        </w:rPr>
      </w:pPr>
    </w:p>
    <w:p w14:paraId="5B1A1A2F" w14:textId="77777777" w:rsidR="00BE07AC" w:rsidRPr="00BE07AC" w:rsidRDefault="00BE07AC" w:rsidP="00BE07AC">
      <w:pPr>
        <w:jc w:val="center"/>
        <w:rPr>
          <w:rFonts w:ascii="Times New Roman" w:hAnsi="Times New Roman"/>
          <w:sz w:val="28"/>
          <w:szCs w:val="28"/>
        </w:rPr>
      </w:pPr>
    </w:p>
    <w:p w14:paraId="136B6E85" w14:textId="77777777" w:rsidR="00BE07AC" w:rsidRPr="00BE07AC" w:rsidRDefault="00BE07AC" w:rsidP="00BE07AC">
      <w:pPr>
        <w:jc w:val="center"/>
        <w:rPr>
          <w:rFonts w:ascii="Times New Roman" w:hAnsi="Times New Roman"/>
          <w:sz w:val="28"/>
          <w:szCs w:val="28"/>
        </w:rPr>
      </w:pPr>
    </w:p>
    <w:p w14:paraId="1B7B97F2" w14:textId="519BB155" w:rsidR="00BE07AC" w:rsidRPr="00BE07AC" w:rsidRDefault="0011770C" w:rsidP="00BE07AC">
      <w:pPr>
        <w:jc w:val="center"/>
        <w:rPr>
          <w:rFonts w:ascii="Times New Roman" w:hAnsi="Times New Roman"/>
          <w:sz w:val="28"/>
          <w:szCs w:val="28"/>
        </w:rPr>
      </w:pPr>
      <w:r>
        <w:rPr>
          <w:rFonts w:ascii="Times New Roman" w:hAnsi="Times New Roman"/>
          <w:sz w:val="28"/>
          <w:szCs w:val="28"/>
        </w:rPr>
        <w:t>____________________</w:t>
      </w:r>
    </w:p>
    <w:p w14:paraId="6F80D828" w14:textId="77777777" w:rsidR="00BE07AC" w:rsidRPr="00BE07AC" w:rsidRDefault="00BE07AC" w:rsidP="00BE07AC">
      <w:pPr>
        <w:jc w:val="center"/>
        <w:rPr>
          <w:rFonts w:ascii="Times New Roman" w:hAnsi="Times New Roman"/>
          <w:sz w:val="28"/>
          <w:szCs w:val="28"/>
        </w:rPr>
      </w:pPr>
    </w:p>
    <w:p w14:paraId="3CF16E0B" w14:textId="77777777" w:rsidR="00BE07AC" w:rsidRPr="00BE07AC" w:rsidRDefault="00BE07AC" w:rsidP="00BE07AC">
      <w:pPr>
        <w:jc w:val="center"/>
        <w:rPr>
          <w:rFonts w:ascii="Times New Roman" w:hAnsi="Times New Roman"/>
          <w:sz w:val="28"/>
          <w:szCs w:val="28"/>
        </w:rPr>
      </w:pPr>
    </w:p>
    <w:p w14:paraId="15176B0C" w14:textId="77777777" w:rsidR="00BE07AC" w:rsidRPr="00BE07AC" w:rsidRDefault="00BE07AC" w:rsidP="00BE07AC">
      <w:pPr>
        <w:jc w:val="center"/>
        <w:rPr>
          <w:rFonts w:ascii="Times New Roman" w:hAnsi="Times New Roman"/>
          <w:sz w:val="28"/>
          <w:szCs w:val="28"/>
        </w:rPr>
      </w:pPr>
    </w:p>
    <w:p w14:paraId="5CEEDC4C" w14:textId="77777777" w:rsidR="0011770C" w:rsidRDefault="0011770C" w:rsidP="0011770C">
      <w:pPr>
        <w:shd w:val="clear" w:color="auto" w:fill="FFFFFF"/>
        <w:textAlignment w:val="baseline"/>
        <w:rPr>
          <w:rFonts w:ascii="Times New Roman" w:hAnsi="Times New Roman"/>
          <w:sz w:val="28"/>
          <w:szCs w:val="28"/>
        </w:rPr>
      </w:pPr>
    </w:p>
    <w:p w14:paraId="484D7FA4" w14:textId="072DCC39" w:rsidR="00BE07AC" w:rsidRPr="0011770C" w:rsidRDefault="00BE07AC" w:rsidP="0011770C">
      <w:pPr>
        <w:shd w:val="clear" w:color="auto" w:fill="FFFFFF"/>
        <w:jc w:val="right"/>
        <w:textAlignment w:val="baseline"/>
        <w:rPr>
          <w:rFonts w:ascii="Times New Roman" w:hAnsi="Times New Roman"/>
          <w:color w:val="222222"/>
          <w:sz w:val="28"/>
          <w:szCs w:val="28"/>
        </w:rPr>
      </w:pPr>
      <w:r w:rsidRPr="0011770C">
        <w:rPr>
          <w:rFonts w:ascii="Times New Roman" w:hAnsi="Times New Roman"/>
          <w:color w:val="222222"/>
          <w:sz w:val="28"/>
          <w:szCs w:val="28"/>
        </w:rPr>
        <w:t>Приложение 1</w:t>
      </w:r>
    </w:p>
    <w:p w14:paraId="60269B94" w14:textId="77777777" w:rsidR="00BE07AC" w:rsidRPr="0011770C" w:rsidRDefault="00BE07AC" w:rsidP="007F0B41">
      <w:pPr>
        <w:pStyle w:val="12"/>
        <w:jc w:val="right"/>
        <w:rPr>
          <w:rFonts w:ascii="Times New Roman" w:hAnsi="Times New Roman" w:cs="Times New Roman"/>
          <w:sz w:val="28"/>
          <w:szCs w:val="28"/>
        </w:rPr>
      </w:pPr>
      <w:r w:rsidRPr="0011770C">
        <w:rPr>
          <w:rFonts w:ascii="Times New Roman" w:eastAsia="Times New Roman" w:hAnsi="Times New Roman" w:cs="Times New Roman"/>
          <w:color w:val="222222"/>
          <w:sz w:val="28"/>
          <w:szCs w:val="28"/>
        </w:rPr>
        <w:t xml:space="preserve">к </w:t>
      </w:r>
      <w:r w:rsidRPr="0011770C">
        <w:rPr>
          <w:rFonts w:ascii="Times New Roman" w:hAnsi="Times New Roman" w:cs="Times New Roman"/>
          <w:sz w:val="28"/>
          <w:szCs w:val="28"/>
        </w:rPr>
        <w:t>Порядку ведения реестра</w:t>
      </w:r>
    </w:p>
    <w:p w14:paraId="549D5E9B" w14:textId="77777777" w:rsidR="00A74133" w:rsidRDefault="00BE07AC" w:rsidP="00A74133">
      <w:pPr>
        <w:shd w:val="clear" w:color="auto" w:fill="FFFFFF"/>
        <w:jc w:val="right"/>
        <w:rPr>
          <w:rFonts w:ascii="Times New Roman" w:hAnsi="Times New Roman"/>
          <w:sz w:val="28"/>
          <w:szCs w:val="28"/>
        </w:rPr>
      </w:pPr>
      <w:r w:rsidRPr="0011770C">
        <w:rPr>
          <w:rFonts w:ascii="Times New Roman" w:hAnsi="Times New Roman"/>
          <w:sz w:val="28"/>
          <w:szCs w:val="28"/>
        </w:rPr>
        <w:t xml:space="preserve">муниципального имущества </w:t>
      </w:r>
    </w:p>
    <w:p w14:paraId="528B9198" w14:textId="13AA2381" w:rsidR="007F0B41" w:rsidRPr="00A74133" w:rsidRDefault="00BE07AC" w:rsidP="00A74133">
      <w:pPr>
        <w:shd w:val="clear" w:color="auto" w:fill="FFFFFF"/>
        <w:jc w:val="right"/>
        <w:rPr>
          <w:rFonts w:ascii="Times New Roman" w:hAnsi="Times New Roman"/>
          <w:sz w:val="28"/>
          <w:szCs w:val="28"/>
        </w:rPr>
      </w:pPr>
      <w:r w:rsidRPr="0011770C">
        <w:rPr>
          <w:rFonts w:ascii="Times New Roman" w:hAnsi="Times New Roman"/>
          <w:sz w:val="28"/>
          <w:szCs w:val="28"/>
        </w:rPr>
        <w:t xml:space="preserve">в </w:t>
      </w:r>
      <w:r w:rsidR="0011770C">
        <w:rPr>
          <w:rFonts w:ascii="Times New Roman" w:eastAsia="Times New Roman" w:hAnsi="Times New Roman"/>
          <w:color w:val="212121"/>
          <w:sz w:val="28"/>
          <w:szCs w:val="28"/>
          <w:lang w:eastAsia="ru-RU"/>
        </w:rPr>
        <w:t>сельском поселении</w:t>
      </w:r>
      <w:r w:rsidR="0011770C" w:rsidRPr="0011770C">
        <w:rPr>
          <w:rFonts w:ascii="Times New Roman" w:eastAsia="Times New Roman" w:hAnsi="Times New Roman"/>
          <w:color w:val="212121"/>
          <w:sz w:val="28"/>
          <w:szCs w:val="28"/>
          <w:lang w:eastAsia="ru-RU"/>
        </w:rPr>
        <w:t xml:space="preserve"> «Село Калиновка»</w:t>
      </w:r>
    </w:p>
    <w:p w14:paraId="4F5D53E7" w14:textId="77777777" w:rsidR="007F0B41" w:rsidRPr="0011770C" w:rsidRDefault="00043600" w:rsidP="007F0B41">
      <w:pPr>
        <w:shd w:val="clear" w:color="auto" w:fill="FFFFFF"/>
        <w:jc w:val="right"/>
        <w:rPr>
          <w:rFonts w:ascii="Times New Roman" w:eastAsia="Times New Roman" w:hAnsi="Times New Roman"/>
          <w:color w:val="212121"/>
          <w:sz w:val="28"/>
          <w:szCs w:val="28"/>
          <w:lang w:eastAsia="ru-RU"/>
        </w:rPr>
      </w:pPr>
      <w:r w:rsidRPr="0011770C">
        <w:rPr>
          <w:rFonts w:ascii="Times New Roman" w:eastAsia="Times New Roman" w:hAnsi="Times New Roman"/>
          <w:color w:val="212121"/>
          <w:sz w:val="28"/>
          <w:szCs w:val="28"/>
          <w:lang w:eastAsia="ru-RU"/>
        </w:rPr>
        <w:t xml:space="preserve"> Ульчского</w:t>
      </w:r>
      <w:r w:rsidR="007F0B41" w:rsidRPr="0011770C">
        <w:rPr>
          <w:rFonts w:ascii="Times New Roman" w:eastAsia="Times New Roman" w:hAnsi="Times New Roman"/>
          <w:color w:val="212121"/>
          <w:sz w:val="28"/>
          <w:szCs w:val="28"/>
          <w:lang w:eastAsia="ru-RU"/>
        </w:rPr>
        <w:t xml:space="preserve"> муниципального </w:t>
      </w:r>
    </w:p>
    <w:p w14:paraId="4A689D09" w14:textId="77777777" w:rsidR="007F0B41" w:rsidRPr="0011770C" w:rsidRDefault="007F0B41" w:rsidP="007F0B41">
      <w:pPr>
        <w:shd w:val="clear" w:color="auto" w:fill="FFFFFF"/>
        <w:jc w:val="right"/>
        <w:rPr>
          <w:rFonts w:ascii="Times New Roman" w:eastAsia="Times New Roman" w:hAnsi="Times New Roman"/>
          <w:color w:val="212121"/>
          <w:sz w:val="28"/>
          <w:szCs w:val="28"/>
          <w:lang w:eastAsia="ru-RU"/>
        </w:rPr>
      </w:pPr>
      <w:r w:rsidRPr="0011770C">
        <w:rPr>
          <w:rFonts w:ascii="Times New Roman" w:eastAsia="Times New Roman" w:hAnsi="Times New Roman"/>
          <w:color w:val="212121"/>
          <w:sz w:val="28"/>
          <w:szCs w:val="28"/>
          <w:lang w:eastAsia="ru-RU"/>
        </w:rPr>
        <w:t>района Хабаровского края.</w:t>
      </w:r>
    </w:p>
    <w:p w14:paraId="2A5D2D20" w14:textId="77777777" w:rsidR="00BE07AC" w:rsidRPr="0011770C" w:rsidRDefault="00BE07AC" w:rsidP="00BE07AC">
      <w:pPr>
        <w:shd w:val="clear" w:color="auto" w:fill="FFFFFF"/>
        <w:jc w:val="both"/>
        <w:textAlignment w:val="baseline"/>
        <w:rPr>
          <w:rFonts w:ascii="Times New Roman" w:hAnsi="Times New Roman"/>
          <w:color w:val="222222"/>
          <w:sz w:val="28"/>
          <w:szCs w:val="28"/>
        </w:rPr>
      </w:pPr>
    </w:p>
    <w:p w14:paraId="5398E9B5" w14:textId="77777777" w:rsidR="007F0B41" w:rsidRPr="00BE07AC" w:rsidRDefault="007F0B41" w:rsidP="00BE07AC">
      <w:pPr>
        <w:shd w:val="clear" w:color="auto" w:fill="FFFFFF"/>
        <w:jc w:val="both"/>
        <w:textAlignment w:val="baseline"/>
        <w:rPr>
          <w:rFonts w:ascii="Times New Roman" w:hAnsi="Times New Roman"/>
          <w:color w:val="222222"/>
          <w:sz w:val="28"/>
          <w:szCs w:val="28"/>
        </w:rPr>
      </w:pPr>
    </w:p>
    <w:p w14:paraId="00E9E9DE" w14:textId="77777777" w:rsidR="00E23975" w:rsidRDefault="00E23975" w:rsidP="00BE07AC">
      <w:pPr>
        <w:shd w:val="clear" w:color="auto" w:fill="FFFFFF"/>
        <w:jc w:val="center"/>
        <w:textAlignment w:val="baseline"/>
        <w:rPr>
          <w:rFonts w:ascii="Times New Roman" w:hAnsi="Times New Roman"/>
          <w:color w:val="222222"/>
          <w:sz w:val="28"/>
          <w:szCs w:val="28"/>
        </w:rPr>
      </w:pPr>
    </w:p>
    <w:p w14:paraId="0E5B59A1" w14:textId="77777777" w:rsidR="00E23975" w:rsidRDefault="00E23975" w:rsidP="00BE07AC">
      <w:pPr>
        <w:shd w:val="clear" w:color="auto" w:fill="FFFFFF"/>
        <w:jc w:val="center"/>
        <w:textAlignment w:val="baseline"/>
        <w:rPr>
          <w:rFonts w:ascii="Times New Roman" w:hAnsi="Times New Roman"/>
          <w:color w:val="222222"/>
          <w:sz w:val="28"/>
          <w:szCs w:val="28"/>
        </w:rPr>
      </w:pPr>
    </w:p>
    <w:p w14:paraId="2C4AB0BA" w14:textId="05AF2976" w:rsidR="00BE07AC" w:rsidRPr="00BE07AC" w:rsidRDefault="00BE07AC" w:rsidP="00BE07AC">
      <w:pPr>
        <w:shd w:val="clear" w:color="auto" w:fill="FFFFFF"/>
        <w:jc w:val="center"/>
        <w:textAlignment w:val="baseline"/>
        <w:rPr>
          <w:rFonts w:ascii="Times New Roman" w:hAnsi="Times New Roman"/>
          <w:color w:val="222222"/>
          <w:sz w:val="28"/>
          <w:szCs w:val="28"/>
        </w:rPr>
      </w:pPr>
      <w:r w:rsidRPr="00BE07AC">
        <w:rPr>
          <w:rFonts w:ascii="Times New Roman" w:hAnsi="Times New Roman"/>
          <w:color w:val="222222"/>
          <w:sz w:val="28"/>
          <w:szCs w:val="28"/>
        </w:rPr>
        <w:t>Рекомендуемый образец</w:t>
      </w:r>
    </w:p>
    <w:tbl>
      <w:tblPr>
        <w:tblW w:w="9408" w:type="dxa"/>
        <w:shd w:val="clear" w:color="auto" w:fill="FFFFFF"/>
        <w:tblLayout w:type="fixed"/>
        <w:tblCellMar>
          <w:left w:w="0" w:type="dxa"/>
          <w:right w:w="0" w:type="dxa"/>
        </w:tblCellMar>
        <w:tblLook w:val="04A0" w:firstRow="1" w:lastRow="0" w:firstColumn="1" w:lastColumn="0" w:noHBand="0" w:noVBand="1"/>
      </w:tblPr>
      <w:tblGrid>
        <w:gridCol w:w="3544"/>
        <w:gridCol w:w="20"/>
        <w:gridCol w:w="78"/>
        <w:gridCol w:w="332"/>
        <w:gridCol w:w="574"/>
        <w:gridCol w:w="20"/>
        <w:gridCol w:w="535"/>
        <w:gridCol w:w="142"/>
        <w:gridCol w:w="616"/>
        <w:gridCol w:w="20"/>
        <w:gridCol w:w="362"/>
        <w:gridCol w:w="189"/>
        <w:gridCol w:w="231"/>
        <w:gridCol w:w="760"/>
        <w:gridCol w:w="1965"/>
        <w:gridCol w:w="20"/>
      </w:tblGrid>
      <w:tr w:rsidR="00BE07AC" w:rsidRPr="00BE07AC" w14:paraId="7EE3A727" w14:textId="77777777" w:rsidTr="00390E49">
        <w:tc>
          <w:tcPr>
            <w:tcW w:w="9408" w:type="dxa"/>
            <w:gridSpan w:val="16"/>
            <w:tcBorders>
              <w:top w:val="nil"/>
              <w:left w:val="nil"/>
              <w:bottom w:val="nil"/>
              <w:right w:val="nil"/>
            </w:tcBorders>
            <w:shd w:val="clear" w:color="auto" w:fill="FFFFFF"/>
            <w:vAlign w:val="bottom"/>
            <w:hideMark/>
          </w:tcPr>
          <w:p w14:paraId="486A9F98" w14:textId="77777777" w:rsidR="00BE07AC" w:rsidRPr="00BE07AC" w:rsidRDefault="00BE07AC" w:rsidP="00BE07AC">
            <w:pPr>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ВЫПИСКА N ____</w:t>
            </w:r>
          </w:p>
          <w:p w14:paraId="3D7963C2" w14:textId="77777777" w:rsidR="00BE07AC" w:rsidRPr="00BE07AC" w:rsidRDefault="00BE07AC" w:rsidP="00BE07AC">
            <w:pPr>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из реестра муниципального имущества</w:t>
            </w:r>
          </w:p>
          <w:p w14:paraId="74F4E5A3" w14:textId="77777777" w:rsidR="00BE07AC" w:rsidRPr="00BE07AC" w:rsidRDefault="00BE07AC" w:rsidP="00BE07AC">
            <w:pPr>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об объекте учета муниципального имущества</w:t>
            </w:r>
          </w:p>
          <w:p w14:paraId="721A8816" w14:textId="77777777" w:rsidR="00BE07AC" w:rsidRPr="00BE07AC" w:rsidRDefault="00BE07AC" w:rsidP="00BE07AC">
            <w:pPr>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на "__" ________ 20__ г.</w:t>
            </w:r>
          </w:p>
        </w:tc>
      </w:tr>
      <w:tr w:rsidR="00BE07AC" w:rsidRPr="00BE07AC" w14:paraId="32AB10BB" w14:textId="77777777" w:rsidTr="00390E49">
        <w:tc>
          <w:tcPr>
            <w:tcW w:w="9408" w:type="dxa"/>
            <w:gridSpan w:val="16"/>
            <w:tcBorders>
              <w:top w:val="nil"/>
              <w:left w:val="nil"/>
              <w:bottom w:val="nil"/>
              <w:right w:val="nil"/>
            </w:tcBorders>
            <w:shd w:val="clear" w:color="auto" w:fill="FFFFFF"/>
            <w:vAlign w:val="bottom"/>
            <w:hideMark/>
          </w:tcPr>
          <w:p w14:paraId="7E908A69"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textAlignment w:val="baseline"/>
              <w:rPr>
                <w:rFonts w:ascii="Times New Roman" w:hAnsi="Times New Roman"/>
                <w:color w:val="222222"/>
                <w:sz w:val="28"/>
                <w:szCs w:val="28"/>
              </w:rPr>
            </w:pPr>
            <w:r w:rsidRPr="00BE07AC">
              <w:rPr>
                <w:rFonts w:ascii="Times New Roman" w:hAnsi="Times New Roman"/>
                <w:color w:val="222222"/>
                <w:sz w:val="28"/>
                <w:szCs w:val="28"/>
              </w:rPr>
              <w:t>Орган местного самоуправления, уполномоченный на ведение  реестра</w:t>
            </w:r>
          </w:p>
          <w:p w14:paraId="0A1AD91B"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olor w:val="222222"/>
                <w:sz w:val="28"/>
                <w:szCs w:val="28"/>
              </w:rPr>
            </w:pPr>
            <w:r w:rsidRPr="00BE07AC">
              <w:rPr>
                <w:rFonts w:ascii="Times New Roman" w:hAnsi="Times New Roman"/>
                <w:color w:val="222222"/>
                <w:sz w:val="28"/>
                <w:szCs w:val="28"/>
              </w:rPr>
              <w:t>муниципального имущества ____________________________________________</w:t>
            </w:r>
          </w:p>
          <w:p w14:paraId="43079722"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органа местного самоуправления,</w:t>
            </w:r>
          </w:p>
          <w:p w14:paraId="153DC148"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222222"/>
                <w:sz w:val="28"/>
                <w:szCs w:val="28"/>
              </w:rPr>
            </w:pPr>
            <w:r w:rsidRPr="00BE07AC">
              <w:rPr>
                <w:rFonts w:ascii="Times New Roman" w:hAnsi="Times New Roman"/>
                <w:color w:val="222222"/>
                <w:sz w:val="28"/>
                <w:szCs w:val="28"/>
              </w:rPr>
              <w:t>уполномоченного на ведение реестра</w:t>
            </w:r>
          </w:p>
          <w:p w14:paraId="7D2C9708"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муниципального имущества)</w:t>
            </w:r>
          </w:p>
        </w:tc>
      </w:tr>
      <w:tr w:rsidR="00BE07AC" w:rsidRPr="00BE07AC" w14:paraId="30BE29E1" w14:textId="77777777" w:rsidTr="00390E49">
        <w:tc>
          <w:tcPr>
            <w:tcW w:w="9408" w:type="dxa"/>
            <w:gridSpan w:val="16"/>
            <w:tcBorders>
              <w:top w:val="nil"/>
              <w:left w:val="nil"/>
              <w:bottom w:val="nil"/>
              <w:right w:val="nil"/>
            </w:tcBorders>
            <w:shd w:val="clear" w:color="auto" w:fill="FFFFFF"/>
            <w:vAlign w:val="bottom"/>
            <w:hideMark/>
          </w:tcPr>
          <w:p w14:paraId="67ADB577"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222222"/>
                <w:sz w:val="28"/>
                <w:szCs w:val="28"/>
              </w:rPr>
            </w:pPr>
            <w:r w:rsidRPr="00BE07AC">
              <w:rPr>
                <w:rFonts w:ascii="Times New Roman" w:hAnsi="Times New Roman"/>
                <w:color w:val="222222"/>
                <w:sz w:val="28"/>
                <w:szCs w:val="28"/>
              </w:rPr>
              <w:t>Заявитель _______________________________________________________</w:t>
            </w:r>
          </w:p>
          <w:p w14:paraId="0E1786C7"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юридического лица, фамилия, имя, отчество</w:t>
            </w:r>
          </w:p>
          <w:p w14:paraId="379A2D07"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(при наличии) физического лица)</w:t>
            </w:r>
          </w:p>
        </w:tc>
      </w:tr>
      <w:tr w:rsidR="00BE07AC" w:rsidRPr="00BE07AC" w14:paraId="232CF433" w14:textId="77777777" w:rsidTr="00390E49">
        <w:tc>
          <w:tcPr>
            <w:tcW w:w="9408" w:type="dxa"/>
            <w:gridSpan w:val="16"/>
            <w:tcBorders>
              <w:top w:val="nil"/>
              <w:left w:val="nil"/>
              <w:bottom w:val="nil"/>
              <w:right w:val="nil"/>
            </w:tcBorders>
            <w:shd w:val="clear" w:color="auto" w:fill="FFFFFF"/>
            <w:vAlign w:val="bottom"/>
            <w:hideMark/>
          </w:tcPr>
          <w:p w14:paraId="0A596965" w14:textId="77777777" w:rsidR="00BE07AC" w:rsidRPr="00BE07AC" w:rsidRDefault="00BE07AC" w:rsidP="00BE07AC">
            <w:pPr>
              <w:textAlignment w:val="baseline"/>
              <w:rPr>
                <w:rFonts w:ascii="Times New Roman" w:hAnsi="Times New Roman"/>
                <w:color w:val="222222"/>
                <w:sz w:val="28"/>
                <w:szCs w:val="28"/>
              </w:rPr>
            </w:pPr>
            <w:r w:rsidRPr="00BE07AC">
              <w:rPr>
                <w:rFonts w:ascii="Times New Roman" w:hAnsi="Times New Roman"/>
                <w:color w:val="222222"/>
                <w:sz w:val="28"/>
                <w:szCs w:val="28"/>
              </w:rPr>
              <w:t>1. Сведения об объекте муниципального имущества</w:t>
            </w:r>
          </w:p>
        </w:tc>
      </w:tr>
      <w:tr w:rsidR="00BE07AC" w:rsidRPr="00BE07AC" w14:paraId="7FFF9894" w14:textId="77777777" w:rsidTr="00390E49">
        <w:tc>
          <w:tcPr>
            <w:tcW w:w="4568" w:type="dxa"/>
            <w:gridSpan w:val="6"/>
            <w:tcBorders>
              <w:top w:val="nil"/>
              <w:left w:val="nil"/>
              <w:bottom w:val="nil"/>
              <w:right w:val="nil"/>
            </w:tcBorders>
            <w:shd w:val="clear" w:color="auto" w:fill="FFFFFF"/>
            <w:vAlign w:val="bottom"/>
            <w:hideMark/>
          </w:tcPr>
          <w:p w14:paraId="0EA11E53" w14:textId="77777777" w:rsidR="00BE07AC" w:rsidRPr="00BE07AC" w:rsidRDefault="00BE07AC" w:rsidP="00BE07AC">
            <w:pPr>
              <w:textAlignment w:val="baseline"/>
              <w:rPr>
                <w:rFonts w:ascii="Times New Roman" w:hAnsi="Times New Roman"/>
                <w:color w:val="222222"/>
                <w:sz w:val="28"/>
                <w:szCs w:val="28"/>
              </w:rPr>
            </w:pPr>
            <w:r w:rsidRPr="00BE07AC">
              <w:rPr>
                <w:rFonts w:ascii="Times New Roman" w:hAnsi="Times New Roman"/>
                <w:color w:val="222222"/>
                <w:sz w:val="28"/>
                <w:szCs w:val="28"/>
              </w:rPr>
              <w:t>Вид и наименование объекта учета</w:t>
            </w:r>
          </w:p>
        </w:tc>
        <w:tc>
          <w:tcPr>
            <w:tcW w:w="4840" w:type="dxa"/>
            <w:gridSpan w:val="10"/>
            <w:tcBorders>
              <w:top w:val="nil"/>
              <w:left w:val="nil"/>
              <w:bottom w:val="nil"/>
              <w:right w:val="nil"/>
            </w:tcBorders>
            <w:shd w:val="clear" w:color="auto" w:fill="FFFFFF"/>
            <w:vAlign w:val="bottom"/>
            <w:hideMark/>
          </w:tcPr>
          <w:p w14:paraId="561508CE" w14:textId="77777777" w:rsidR="00BE07AC" w:rsidRPr="00BE07AC" w:rsidRDefault="00BE07AC" w:rsidP="00BE07AC">
            <w:pPr>
              <w:rPr>
                <w:rFonts w:ascii="Times New Roman" w:hAnsi="Times New Roman"/>
                <w:color w:val="222222"/>
                <w:sz w:val="28"/>
                <w:szCs w:val="28"/>
              </w:rPr>
            </w:pPr>
          </w:p>
        </w:tc>
      </w:tr>
      <w:tr w:rsidR="00BE07AC" w:rsidRPr="00BE07AC" w14:paraId="321D70D3" w14:textId="77777777" w:rsidTr="00390E49">
        <w:tc>
          <w:tcPr>
            <w:tcW w:w="4568" w:type="dxa"/>
            <w:gridSpan w:val="6"/>
            <w:tcBorders>
              <w:top w:val="nil"/>
              <w:left w:val="nil"/>
              <w:bottom w:val="nil"/>
              <w:right w:val="nil"/>
            </w:tcBorders>
            <w:shd w:val="clear" w:color="auto" w:fill="FFFFFF"/>
            <w:vAlign w:val="bottom"/>
            <w:hideMark/>
          </w:tcPr>
          <w:p w14:paraId="0B8D6C7D" w14:textId="77777777" w:rsidR="00BE07AC" w:rsidRPr="00BE07AC" w:rsidRDefault="00BE07AC" w:rsidP="00BE07AC">
            <w:pPr>
              <w:rPr>
                <w:rFonts w:ascii="Times New Roman" w:hAnsi="Times New Roman"/>
                <w:color w:val="222222"/>
                <w:sz w:val="28"/>
                <w:szCs w:val="28"/>
              </w:rPr>
            </w:pPr>
          </w:p>
        </w:tc>
        <w:tc>
          <w:tcPr>
            <w:tcW w:w="4840" w:type="dxa"/>
            <w:gridSpan w:val="10"/>
            <w:tcBorders>
              <w:top w:val="nil"/>
              <w:left w:val="nil"/>
              <w:bottom w:val="nil"/>
              <w:right w:val="nil"/>
            </w:tcBorders>
            <w:shd w:val="clear" w:color="auto" w:fill="FFFFFF"/>
            <w:vAlign w:val="bottom"/>
            <w:hideMark/>
          </w:tcPr>
          <w:p w14:paraId="4B87C1AA" w14:textId="77777777" w:rsidR="00BE07AC" w:rsidRPr="00BE07AC" w:rsidRDefault="00BE07AC" w:rsidP="00BE07AC">
            <w:pPr>
              <w:rPr>
                <w:rFonts w:ascii="Times New Roman" w:hAnsi="Times New Roman"/>
                <w:color w:val="222222"/>
                <w:sz w:val="28"/>
                <w:szCs w:val="28"/>
              </w:rPr>
            </w:pPr>
          </w:p>
        </w:tc>
      </w:tr>
      <w:tr w:rsidR="00BE07AC" w:rsidRPr="00BE07AC" w14:paraId="58EA97A6" w14:textId="77777777" w:rsidTr="00390E49">
        <w:trPr>
          <w:gridAfter w:val="1"/>
          <w:wAfter w:w="20" w:type="dxa"/>
        </w:trPr>
        <w:tc>
          <w:tcPr>
            <w:tcW w:w="3642" w:type="dxa"/>
            <w:gridSpan w:val="3"/>
            <w:tcBorders>
              <w:top w:val="nil"/>
              <w:left w:val="nil"/>
              <w:bottom w:val="nil"/>
              <w:right w:val="nil"/>
            </w:tcBorders>
            <w:shd w:val="clear" w:color="auto" w:fill="FFFFFF"/>
            <w:vAlign w:val="bottom"/>
            <w:hideMark/>
          </w:tcPr>
          <w:p w14:paraId="2E7E0EDE" w14:textId="77777777" w:rsidR="00BE07AC" w:rsidRPr="00BE07AC" w:rsidRDefault="00BE07AC" w:rsidP="00BE07AC">
            <w:pPr>
              <w:textAlignment w:val="baseline"/>
              <w:rPr>
                <w:rFonts w:ascii="Times New Roman" w:hAnsi="Times New Roman"/>
                <w:color w:val="222222"/>
                <w:sz w:val="28"/>
                <w:szCs w:val="28"/>
              </w:rPr>
            </w:pPr>
            <w:r w:rsidRPr="00BE07AC">
              <w:rPr>
                <w:rFonts w:ascii="Times New Roman" w:hAnsi="Times New Roman"/>
                <w:color w:val="222222"/>
                <w:sz w:val="28"/>
                <w:szCs w:val="28"/>
              </w:rPr>
              <w:t>Реестровый номер</w:t>
            </w:r>
          </w:p>
        </w:tc>
        <w:tc>
          <w:tcPr>
            <w:tcW w:w="906" w:type="dxa"/>
            <w:gridSpan w:val="2"/>
            <w:tcBorders>
              <w:top w:val="nil"/>
              <w:left w:val="nil"/>
              <w:bottom w:val="nil"/>
              <w:right w:val="nil"/>
            </w:tcBorders>
            <w:shd w:val="clear" w:color="auto" w:fill="FFFFFF"/>
            <w:vAlign w:val="bottom"/>
            <w:hideMark/>
          </w:tcPr>
          <w:p w14:paraId="350D27AD" w14:textId="77777777" w:rsidR="00BE07AC" w:rsidRPr="00BE07AC" w:rsidRDefault="00BE07AC" w:rsidP="00BE07AC">
            <w:pPr>
              <w:rPr>
                <w:rFonts w:ascii="Times New Roman" w:hAnsi="Times New Roman"/>
                <w:color w:val="222222"/>
                <w:sz w:val="28"/>
                <w:szCs w:val="28"/>
              </w:rPr>
            </w:pPr>
          </w:p>
        </w:tc>
        <w:tc>
          <w:tcPr>
            <w:tcW w:w="1313" w:type="dxa"/>
            <w:gridSpan w:val="4"/>
            <w:tcBorders>
              <w:top w:val="nil"/>
              <w:left w:val="nil"/>
              <w:bottom w:val="nil"/>
              <w:right w:val="nil"/>
            </w:tcBorders>
            <w:shd w:val="clear" w:color="auto" w:fill="FFFFFF"/>
            <w:vAlign w:val="bottom"/>
            <w:hideMark/>
          </w:tcPr>
          <w:p w14:paraId="54B7E732" w14:textId="77777777" w:rsidR="00BE07AC" w:rsidRPr="00BE07AC" w:rsidRDefault="00BE07AC" w:rsidP="00BE07AC">
            <w:pPr>
              <w:rPr>
                <w:rFonts w:ascii="Times New Roman" w:hAnsi="Times New Roman"/>
                <w:color w:val="222222"/>
                <w:sz w:val="28"/>
                <w:szCs w:val="28"/>
              </w:rPr>
            </w:pPr>
          </w:p>
        </w:tc>
        <w:tc>
          <w:tcPr>
            <w:tcW w:w="1562" w:type="dxa"/>
            <w:gridSpan w:val="5"/>
            <w:tcBorders>
              <w:top w:val="nil"/>
              <w:left w:val="nil"/>
              <w:bottom w:val="nil"/>
              <w:right w:val="nil"/>
            </w:tcBorders>
            <w:shd w:val="clear" w:color="auto" w:fill="FFFFFF"/>
            <w:vAlign w:val="bottom"/>
            <w:hideMark/>
          </w:tcPr>
          <w:p w14:paraId="2E2D50B7" w14:textId="77777777" w:rsidR="00BE07AC" w:rsidRPr="00BE07AC" w:rsidRDefault="00BE07AC" w:rsidP="00BE07AC">
            <w:pPr>
              <w:textAlignment w:val="baseline"/>
              <w:rPr>
                <w:rFonts w:ascii="Times New Roman" w:hAnsi="Times New Roman"/>
                <w:color w:val="222222"/>
                <w:sz w:val="28"/>
                <w:szCs w:val="28"/>
              </w:rPr>
            </w:pPr>
            <w:r w:rsidRPr="00BE07AC">
              <w:rPr>
                <w:rFonts w:ascii="Times New Roman" w:hAnsi="Times New Roman"/>
                <w:color w:val="222222"/>
                <w:sz w:val="28"/>
                <w:szCs w:val="28"/>
              </w:rPr>
              <w:t>Дата присвоения</w:t>
            </w:r>
          </w:p>
        </w:tc>
        <w:tc>
          <w:tcPr>
            <w:tcW w:w="1965" w:type="dxa"/>
            <w:tcBorders>
              <w:top w:val="nil"/>
              <w:left w:val="nil"/>
              <w:bottom w:val="nil"/>
              <w:right w:val="nil"/>
            </w:tcBorders>
            <w:shd w:val="clear" w:color="auto" w:fill="FFFFFF"/>
            <w:vAlign w:val="bottom"/>
            <w:hideMark/>
          </w:tcPr>
          <w:p w14:paraId="1B7E575F" w14:textId="77777777" w:rsidR="00BE07AC" w:rsidRPr="00BE07AC" w:rsidRDefault="00BE07AC" w:rsidP="00BE07AC">
            <w:pPr>
              <w:rPr>
                <w:rFonts w:ascii="Times New Roman" w:hAnsi="Times New Roman"/>
                <w:color w:val="222222"/>
                <w:sz w:val="28"/>
                <w:szCs w:val="28"/>
              </w:rPr>
            </w:pPr>
          </w:p>
        </w:tc>
      </w:tr>
      <w:tr w:rsidR="00BE07AC" w:rsidRPr="00BE07AC" w14:paraId="3ED75E0A" w14:textId="77777777" w:rsidTr="00390E49">
        <w:tc>
          <w:tcPr>
            <w:tcW w:w="9408" w:type="dxa"/>
            <w:gridSpan w:val="16"/>
            <w:tcBorders>
              <w:top w:val="nil"/>
              <w:left w:val="nil"/>
              <w:bottom w:val="nil"/>
              <w:right w:val="nil"/>
            </w:tcBorders>
            <w:shd w:val="clear" w:color="auto" w:fill="FFFFFF"/>
            <w:vAlign w:val="bottom"/>
            <w:hideMark/>
          </w:tcPr>
          <w:p w14:paraId="3AC8A7BA" w14:textId="77777777" w:rsidR="00BE07AC" w:rsidRPr="00BE07AC" w:rsidRDefault="00BE07AC" w:rsidP="00BE07AC">
            <w:pPr>
              <w:rPr>
                <w:rFonts w:ascii="Times New Roman" w:hAnsi="Times New Roman"/>
                <w:color w:val="222222"/>
                <w:sz w:val="28"/>
                <w:szCs w:val="28"/>
              </w:rPr>
            </w:pPr>
          </w:p>
        </w:tc>
      </w:tr>
      <w:tr w:rsidR="00BE07AC" w:rsidRPr="00BE07AC" w14:paraId="6D08986A" w14:textId="77777777" w:rsidTr="00390E49">
        <w:tc>
          <w:tcPr>
            <w:tcW w:w="5881" w:type="dxa"/>
            <w:gridSpan w:val="10"/>
            <w:tcBorders>
              <w:top w:val="nil"/>
              <w:left w:val="nil"/>
              <w:bottom w:val="nil"/>
              <w:right w:val="nil"/>
            </w:tcBorders>
            <w:shd w:val="clear" w:color="auto" w:fill="FFFFFF"/>
            <w:vAlign w:val="bottom"/>
            <w:hideMark/>
          </w:tcPr>
          <w:p w14:paraId="673F8CCF" w14:textId="77777777" w:rsidR="00BE07AC" w:rsidRPr="00BE07AC" w:rsidRDefault="00BE07AC" w:rsidP="00BE07AC">
            <w:pPr>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Наименования сведений</w:t>
            </w:r>
          </w:p>
        </w:tc>
        <w:tc>
          <w:tcPr>
            <w:tcW w:w="3527" w:type="dxa"/>
            <w:gridSpan w:val="6"/>
            <w:tcBorders>
              <w:top w:val="nil"/>
              <w:left w:val="nil"/>
              <w:bottom w:val="nil"/>
              <w:right w:val="nil"/>
            </w:tcBorders>
            <w:shd w:val="clear" w:color="auto" w:fill="FFFFFF"/>
            <w:vAlign w:val="bottom"/>
            <w:hideMark/>
          </w:tcPr>
          <w:p w14:paraId="0C09BF9D" w14:textId="77777777" w:rsidR="00BE07AC" w:rsidRPr="00BE07AC" w:rsidRDefault="00BE07AC" w:rsidP="00BE07AC">
            <w:pPr>
              <w:textAlignment w:val="baseline"/>
              <w:rPr>
                <w:rFonts w:ascii="Times New Roman" w:hAnsi="Times New Roman"/>
                <w:color w:val="222222"/>
                <w:sz w:val="28"/>
                <w:szCs w:val="28"/>
              </w:rPr>
            </w:pPr>
            <w:r w:rsidRPr="00BE07AC">
              <w:rPr>
                <w:rFonts w:ascii="Times New Roman" w:hAnsi="Times New Roman"/>
                <w:color w:val="222222"/>
                <w:sz w:val="28"/>
                <w:szCs w:val="28"/>
              </w:rPr>
              <w:t>Значения сведений</w:t>
            </w:r>
          </w:p>
        </w:tc>
      </w:tr>
      <w:tr w:rsidR="00BE07AC" w:rsidRPr="00BE07AC" w14:paraId="49201930" w14:textId="77777777" w:rsidTr="00390E49">
        <w:tc>
          <w:tcPr>
            <w:tcW w:w="5881" w:type="dxa"/>
            <w:gridSpan w:val="10"/>
            <w:tcBorders>
              <w:top w:val="nil"/>
              <w:left w:val="nil"/>
              <w:bottom w:val="nil"/>
              <w:right w:val="nil"/>
            </w:tcBorders>
            <w:shd w:val="clear" w:color="auto" w:fill="FFFFFF"/>
            <w:vAlign w:val="bottom"/>
            <w:hideMark/>
          </w:tcPr>
          <w:p w14:paraId="7DCC050D" w14:textId="77777777" w:rsidR="00BE07AC" w:rsidRPr="00BE07AC" w:rsidRDefault="00BE07AC" w:rsidP="00BE07AC">
            <w:pPr>
              <w:textAlignment w:val="baseline"/>
              <w:rPr>
                <w:rFonts w:ascii="Times New Roman" w:hAnsi="Times New Roman"/>
                <w:color w:val="222222"/>
                <w:sz w:val="28"/>
                <w:szCs w:val="28"/>
              </w:rPr>
            </w:pPr>
            <w:r w:rsidRPr="00BE07AC">
              <w:rPr>
                <w:rFonts w:ascii="Times New Roman" w:hAnsi="Times New Roman"/>
                <w:color w:val="222222"/>
                <w:sz w:val="28"/>
                <w:szCs w:val="28"/>
              </w:rPr>
              <w:t>1</w:t>
            </w:r>
          </w:p>
        </w:tc>
        <w:tc>
          <w:tcPr>
            <w:tcW w:w="3527" w:type="dxa"/>
            <w:gridSpan w:val="6"/>
            <w:tcBorders>
              <w:top w:val="nil"/>
              <w:left w:val="nil"/>
              <w:bottom w:val="nil"/>
              <w:right w:val="nil"/>
            </w:tcBorders>
            <w:shd w:val="clear" w:color="auto" w:fill="FFFFFF"/>
            <w:vAlign w:val="bottom"/>
            <w:hideMark/>
          </w:tcPr>
          <w:p w14:paraId="16EACF51" w14:textId="77777777" w:rsidR="00BE07AC" w:rsidRPr="00BE07AC" w:rsidRDefault="00BE07AC" w:rsidP="00BE07AC">
            <w:pPr>
              <w:textAlignment w:val="baseline"/>
              <w:rPr>
                <w:rFonts w:ascii="Times New Roman" w:hAnsi="Times New Roman"/>
                <w:color w:val="222222"/>
                <w:sz w:val="28"/>
                <w:szCs w:val="28"/>
              </w:rPr>
            </w:pPr>
            <w:r w:rsidRPr="00BE07AC">
              <w:rPr>
                <w:rFonts w:ascii="Times New Roman" w:hAnsi="Times New Roman"/>
                <w:color w:val="222222"/>
                <w:sz w:val="28"/>
                <w:szCs w:val="28"/>
              </w:rPr>
              <w:t>2</w:t>
            </w:r>
          </w:p>
        </w:tc>
      </w:tr>
      <w:tr w:rsidR="00BE07AC" w:rsidRPr="00BE07AC" w14:paraId="69BECE8D" w14:textId="77777777" w:rsidTr="00390E49">
        <w:tc>
          <w:tcPr>
            <w:tcW w:w="5881" w:type="dxa"/>
            <w:gridSpan w:val="10"/>
            <w:tcBorders>
              <w:top w:val="nil"/>
              <w:left w:val="nil"/>
              <w:bottom w:val="nil"/>
              <w:right w:val="nil"/>
            </w:tcBorders>
            <w:shd w:val="clear" w:color="auto" w:fill="FFFFFF"/>
            <w:vAlign w:val="bottom"/>
            <w:hideMark/>
          </w:tcPr>
          <w:p w14:paraId="6F731A34" w14:textId="77777777" w:rsidR="00BE07AC" w:rsidRPr="00BE07AC" w:rsidRDefault="00BE07AC" w:rsidP="00BE07AC">
            <w:pPr>
              <w:rPr>
                <w:rFonts w:ascii="Times New Roman" w:hAnsi="Times New Roman"/>
                <w:color w:val="222222"/>
                <w:sz w:val="28"/>
                <w:szCs w:val="28"/>
              </w:rPr>
            </w:pPr>
          </w:p>
        </w:tc>
        <w:tc>
          <w:tcPr>
            <w:tcW w:w="3527" w:type="dxa"/>
            <w:gridSpan w:val="6"/>
            <w:tcBorders>
              <w:top w:val="nil"/>
              <w:left w:val="nil"/>
              <w:bottom w:val="nil"/>
              <w:right w:val="nil"/>
            </w:tcBorders>
            <w:shd w:val="clear" w:color="auto" w:fill="FFFFFF"/>
            <w:vAlign w:val="bottom"/>
            <w:hideMark/>
          </w:tcPr>
          <w:p w14:paraId="2DC13FF1" w14:textId="77777777" w:rsidR="00BE07AC" w:rsidRPr="00BE07AC" w:rsidRDefault="00BE07AC" w:rsidP="00BE07AC">
            <w:pPr>
              <w:rPr>
                <w:rFonts w:ascii="Times New Roman" w:hAnsi="Times New Roman"/>
                <w:color w:val="222222"/>
                <w:sz w:val="28"/>
                <w:szCs w:val="28"/>
              </w:rPr>
            </w:pPr>
          </w:p>
        </w:tc>
      </w:tr>
      <w:tr w:rsidR="00BE07AC" w:rsidRPr="00BE07AC" w14:paraId="19107EAB" w14:textId="77777777" w:rsidTr="00390E49">
        <w:tc>
          <w:tcPr>
            <w:tcW w:w="9408" w:type="dxa"/>
            <w:gridSpan w:val="16"/>
            <w:tcBorders>
              <w:top w:val="nil"/>
              <w:left w:val="nil"/>
              <w:bottom w:val="nil"/>
              <w:right w:val="nil"/>
            </w:tcBorders>
            <w:shd w:val="clear" w:color="auto" w:fill="FFFFFF"/>
            <w:vAlign w:val="bottom"/>
            <w:hideMark/>
          </w:tcPr>
          <w:p w14:paraId="5806D46F"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2. Информация об изменении сведений об объекте учета муниципального имущества</w:t>
            </w:r>
          </w:p>
        </w:tc>
      </w:tr>
      <w:tr w:rsidR="00BE07AC" w:rsidRPr="00BE07AC" w14:paraId="400D039B" w14:textId="77777777" w:rsidTr="00390E49">
        <w:tc>
          <w:tcPr>
            <w:tcW w:w="3974" w:type="dxa"/>
            <w:gridSpan w:val="4"/>
            <w:tcBorders>
              <w:top w:val="nil"/>
              <w:left w:val="nil"/>
              <w:bottom w:val="nil"/>
              <w:right w:val="nil"/>
            </w:tcBorders>
            <w:shd w:val="clear" w:color="auto" w:fill="FFFFFF"/>
            <w:vAlign w:val="bottom"/>
            <w:hideMark/>
          </w:tcPr>
          <w:p w14:paraId="28D81F85"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изменения</w:t>
            </w:r>
          </w:p>
        </w:tc>
        <w:tc>
          <w:tcPr>
            <w:tcW w:w="2269" w:type="dxa"/>
            <w:gridSpan w:val="7"/>
            <w:tcBorders>
              <w:top w:val="nil"/>
              <w:left w:val="nil"/>
              <w:bottom w:val="nil"/>
              <w:right w:val="nil"/>
            </w:tcBorders>
            <w:shd w:val="clear" w:color="auto" w:fill="FFFFFF"/>
            <w:vAlign w:val="bottom"/>
            <w:hideMark/>
          </w:tcPr>
          <w:p w14:paraId="063DEA0A"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Значение сведений</w:t>
            </w:r>
          </w:p>
        </w:tc>
        <w:tc>
          <w:tcPr>
            <w:tcW w:w="3165" w:type="dxa"/>
            <w:gridSpan w:val="5"/>
            <w:tcBorders>
              <w:top w:val="nil"/>
              <w:left w:val="nil"/>
              <w:bottom w:val="nil"/>
              <w:right w:val="nil"/>
            </w:tcBorders>
            <w:shd w:val="clear" w:color="auto" w:fill="FFFFFF"/>
            <w:vAlign w:val="bottom"/>
            <w:hideMark/>
          </w:tcPr>
          <w:p w14:paraId="1048485E"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Дата изменения</w:t>
            </w:r>
          </w:p>
        </w:tc>
      </w:tr>
      <w:tr w:rsidR="00BE07AC" w:rsidRPr="00BE07AC" w14:paraId="5AE6DAE1" w14:textId="77777777" w:rsidTr="00390E49">
        <w:tc>
          <w:tcPr>
            <w:tcW w:w="3974" w:type="dxa"/>
            <w:gridSpan w:val="4"/>
            <w:tcBorders>
              <w:top w:val="nil"/>
              <w:left w:val="nil"/>
              <w:bottom w:val="nil"/>
              <w:right w:val="nil"/>
            </w:tcBorders>
            <w:shd w:val="clear" w:color="auto" w:fill="FFFFFF"/>
            <w:vAlign w:val="bottom"/>
            <w:hideMark/>
          </w:tcPr>
          <w:p w14:paraId="4E5039C2"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1</w:t>
            </w:r>
          </w:p>
        </w:tc>
        <w:tc>
          <w:tcPr>
            <w:tcW w:w="2269" w:type="dxa"/>
            <w:gridSpan w:val="7"/>
            <w:tcBorders>
              <w:top w:val="nil"/>
              <w:left w:val="nil"/>
              <w:bottom w:val="nil"/>
              <w:right w:val="nil"/>
            </w:tcBorders>
            <w:shd w:val="clear" w:color="auto" w:fill="FFFFFF"/>
            <w:vAlign w:val="bottom"/>
            <w:hideMark/>
          </w:tcPr>
          <w:p w14:paraId="76C4A941"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2</w:t>
            </w:r>
          </w:p>
        </w:tc>
        <w:tc>
          <w:tcPr>
            <w:tcW w:w="3165" w:type="dxa"/>
            <w:gridSpan w:val="5"/>
            <w:tcBorders>
              <w:top w:val="nil"/>
              <w:left w:val="nil"/>
              <w:bottom w:val="nil"/>
              <w:right w:val="nil"/>
            </w:tcBorders>
            <w:shd w:val="clear" w:color="auto" w:fill="FFFFFF"/>
            <w:vAlign w:val="bottom"/>
            <w:hideMark/>
          </w:tcPr>
          <w:p w14:paraId="719E2463"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3</w:t>
            </w:r>
          </w:p>
        </w:tc>
      </w:tr>
      <w:tr w:rsidR="00BE07AC" w:rsidRPr="00BE07AC" w14:paraId="5D1179BB" w14:textId="77777777" w:rsidTr="00390E49">
        <w:tc>
          <w:tcPr>
            <w:tcW w:w="3974" w:type="dxa"/>
            <w:gridSpan w:val="4"/>
            <w:tcBorders>
              <w:top w:val="nil"/>
              <w:left w:val="nil"/>
              <w:bottom w:val="nil"/>
              <w:right w:val="nil"/>
            </w:tcBorders>
            <w:shd w:val="clear" w:color="auto" w:fill="FFFFFF"/>
            <w:vAlign w:val="bottom"/>
            <w:hideMark/>
          </w:tcPr>
          <w:p w14:paraId="6567DFC0" w14:textId="77777777" w:rsidR="00BE07AC" w:rsidRPr="00BE07AC" w:rsidRDefault="00BE07AC" w:rsidP="00BE07AC">
            <w:pPr>
              <w:jc w:val="both"/>
              <w:rPr>
                <w:rFonts w:ascii="Times New Roman" w:hAnsi="Times New Roman"/>
                <w:color w:val="222222"/>
                <w:sz w:val="28"/>
                <w:szCs w:val="28"/>
              </w:rPr>
            </w:pPr>
          </w:p>
        </w:tc>
        <w:tc>
          <w:tcPr>
            <w:tcW w:w="2269" w:type="dxa"/>
            <w:gridSpan w:val="7"/>
            <w:tcBorders>
              <w:top w:val="nil"/>
              <w:left w:val="nil"/>
              <w:bottom w:val="nil"/>
              <w:right w:val="nil"/>
            </w:tcBorders>
            <w:shd w:val="clear" w:color="auto" w:fill="FFFFFF"/>
            <w:vAlign w:val="bottom"/>
            <w:hideMark/>
          </w:tcPr>
          <w:p w14:paraId="5CFFA5CF" w14:textId="77777777" w:rsidR="00BE07AC" w:rsidRPr="00BE07AC" w:rsidRDefault="00BE07AC" w:rsidP="00BE07AC">
            <w:pPr>
              <w:jc w:val="both"/>
              <w:rPr>
                <w:rFonts w:ascii="Times New Roman" w:hAnsi="Times New Roman"/>
                <w:color w:val="222222"/>
                <w:sz w:val="28"/>
                <w:szCs w:val="28"/>
              </w:rPr>
            </w:pPr>
          </w:p>
        </w:tc>
        <w:tc>
          <w:tcPr>
            <w:tcW w:w="3165" w:type="dxa"/>
            <w:gridSpan w:val="5"/>
            <w:tcBorders>
              <w:top w:val="nil"/>
              <w:left w:val="nil"/>
              <w:bottom w:val="nil"/>
              <w:right w:val="nil"/>
            </w:tcBorders>
            <w:shd w:val="clear" w:color="auto" w:fill="FFFFFF"/>
            <w:vAlign w:val="bottom"/>
            <w:hideMark/>
          </w:tcPr>
          <w:p w14:paraId="5688E6F7" w14:textId="77777777" w:rsidR="00BE07AC" w:rsidRPr="00BE07AC" w:rsidRDefault="00BE07AC" w:rsidP="00BE07AC">
            <w:pPr>
              <w:jc w:val="both"/>
              <w:rPr>
                <w:rFonts w:ascii="Times New Roman" w:hAnsi="Times New Roman"/>
                <w:color w:val="222222"/>
                <w:sz w:val="28"/>
                <w:szCs w:val="28"/>
              </w:rPr>
            </w:pPr>
          </w:p>
        </w:tc>
      </w:tr>
      <w:tr w:rsidR="00BE07AC" w:rsidRPr="00BE07AC" w14:paraId="343B9BC7" w14:textId="77777777" w:rsidTr="00390E49">
        <w:tc>
          <w:tcPr>
            <w:tcW w:w="9408" w:type="dxa"/>
            <w:gridSpan w:val="16"/>
            <w:tcBorders>
              <w:top w:val="nil"/>
              <w:left w:val="nil"/>
              <w:bottom w:val="nil"/>
              <w:right w:val="nil"/>
            </w:tcBorders>
            <w:shd w:val="clear" w:color="auto" w:fill="FFFFFF"/>
            <w:vAlign w:val="bottom"/>
            <w:hideMark/>
          </w:tcPr>
          <w:p w14:paraId="0277D946"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ОТМЕТКА О ПОДТВЕРЖДЕНИЙ СВЕДЕНИЙ,</w:t>
            </w:r>
          </w:p>
          <w:p w14:paraId="4AD6F9D7"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СОДЕРЖАЩИХСЯ В НАСТОЯЩЕЙ ВЫПИСКЕ</w:t>
            </w:r>
          </w:p>
        </w:tc>
      </w:tr>
      <w:tr w:rsidR="00BE07AC" w:rsidRPr="00BE07AC" w14:paraId="51DC4C27" w14:textId="77777777" w:rsidTr="00390E49">
        <w:tc>
          <w:tcPr>
            <w:tcW w:w="3544" w:type="dxa"/>
            <w:tcBorders>
              <w:top w:val="nil"/>
              <w:left w:val="nil"/>
              <w:bottom w:val="nil"/>
              <w:right w:val="nil"/>
            </w:tcBorders>
            <w:shd w:val="clear" w:color="auto" w:fill="FFFFFF"/>
            <w:vAlign w:val="bottom"/>
            <w:hideMark/>
          </w:tcPr>
          <w:p w14:paraId="6DD3F6A2" w14:textId="77777777" w:rsidR="00BE07AC" w:rsidRPr="00BE07AC" w:rsidRDefault="00BE07AC" w:rsidP="00BE07AC">
            <w:pPr>
              <w:jc w:val="both"/>
              <w:textAlignment w:val="baseline"/>
              <w:rPr>
                <w:rFonts w:ascii="Times New Roman" w:hAnsi="Times New Roman"/>
                <w:color w:val="222222"/>
                <w:sz w:val="28"/>
                <w:szCs w:val="28"/>
              </w:rPr>
            </w:pPr>
          </w:p>
          <w:p w14:paraId="77A9A0C8"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Ответственный исполнитель.</w:t>
            </w:r>
          </w:p>
        </w:tc>
        <w:tc>
          <w:tcPr>
            <w:tcW w:w="20" w:type="dxa"/>
            <w:tcBorders>
              <w:top w:val="nil"/>
              <w:left w:val="nil"/>
              <w:bottom w:val="nil"/>
              <w:right w:val="nil"/>
            </w:tcBorders>
            <w:shd w:val="clear" w:color="auto" w:fill="FFFFFF"/>
            <w:vAlign w:val="bottom"/>
            <w:hideMark/>
          </w:tcPr>
          <w:p w14:paraId="418A0348" w14:textId="77777777" w:rsidR="00BE07AC" w:rsidRPr="00BE07AC" w:rsidRDefault="00BE07AC" w:rsidP="00BE07AC">
            <w:pPr>
              <w:jc w:val="both"/>
              <w:rPr>
                <w:rFonts w:ascii="Times New Roman" w:hAnsi="Times New Roman"/>
                <w:color w:val="222222"/>
                <w:sz w:val="28"/>
                <w:szCs w:val="28"/>
              </w:rPr>
            </w:pPr>
          </w:p>
        </w:tc>
        <w:tc>
          <w:tcPr>
            <w:tcW w:w="1539" w:type="dxa"/>
            <w:gridSpan w:val="5"/>
            <w:tcBorders>
              <w:top w:val="nil"/>
              <w:left w:val="nil"/>
              <w:bottom w:val="nil"/>
              <w:right w:val="nil"/>
            </w:tcBorders>
            <w:shd w:val="clear" w:color="auto" w:fill="FFFFFF"/>
            <w:vAlign w:val="bottom"/>
            <w:hideMark/>
          </w:tcPr>
          <w:p w14:paraId="66ACA6EA" w14:textId="77777777" w:rsidR="00BE07AC" w:rsidRPr="00BE07AC" w:rsidRDefault="00BE07AC" w:rsidP="00BE07AC">
            <w:pPr>
              <w:jc w:val="both"/>
              <w:rPr>
                <w:rFonts w:ascii="Times New Roman" w:hAnsi="Times New Roman"/>
                <w:color w:val="222222"/>
                <w:sz w:val="28"/>
                <w:szCs w:val="28"/>
              </w:rPr>
            </w:pPr>
          </w:p>
        </w:tc>
        <w:tc>
          <w:tcPr>
            <w:tcW w:w="142" w:type="dxa"/>
            <w:tcBorders>
              <w:top w:val="nil"/>
              <w:left w:val="nil"/>
              <w:bottom w:val="nil"/>
              <w:right w:val="nil"/>
            </w:tcBorders>
            <w:shd w:val="clear" w:color="auto" w:fill="FFFFFF"/>
            <w:vAlign w:val="bottom"/>
            <w:hideMark/>
          </w:tcPr>
          <w:p w14:paraId="088C3CF9" w14:textId="77777777" w:rsidR="00BE07AC" w:rsidRPr="00BE07AC" w:rsidRDefault="00BE07AC" w:rsidP="00BE07AC">
            <w:pPr>
              <w:jc w:val="both"/>
              <w:rPr>
                <w:rFonts w:ascii="Times New Roman" w:hAnsi="Times New Roman"/>
                <w:color w:val="222222"/>
                <w:sz w:val="28"/>
                <w:szCs w:val="28"/>
              </w:rPr>
            </w:pPr>
          </w:p>
        </w:tc>
        <w:tc>
          <w:tcPr>
            <w:tcW w:w="1187" w:type="dxa"/>
            <w:gridSpan w:val="4"/>
            <w:tcBorders>
              <w:top w:val="nil"/>
              <w:left w:val="nil"/>
              <w:bottom w:val="nil"/>
              <w:right w:val="nil"/>
            </w:tcBorders>
            <w:shd w:val="clear" w:color="auto" w:fill="FFFFFF"/>
            <w:vAlign w:val="bottom"/>
            <w:hideMark/>
          </w:tcPr>
          <w:p w14:paraId="070BC765" w14:textId="77777777" w:rsidR="00BE07AC" w:rsidRPr="00BE07AC" w:rsidRDefault="00BE07AC" w:rsidP="00BE07AC">
            <w:pPr>
              <w:jc w:val="both"/>
              <w:rPr>
                <w:rFonts w:ascii="Times New Roman" w:hAnsi="Times New Roman"/>
                <w:color w:val="222222"/>
                <w:sz w:val="28"/>
                <w:szCs w:val="28"/>
              </w:rPr>
            </w:pPr>
          </w:p>
        </w:tc>
        <w:tc>
          <w:tcPr>
            <w:tcW w:w="231" w:type="dxa"/>
            <w:tcBorders>
              <w:top w:val="nil"/>
              <w:left w:val="nil"/>
              <w:bottom w:val="nil"/>
              <w:right w:val="nil"/>
            </w:tcBorders>
            <w:shd w:val="clear" w:color="auto" w:fill="FFFFFF"/>
            <w:vAlign w:val="bottom"/>
            <w:hideMark/>
          </w:tcPr>
          <w:p w14:paraId="69ED243D" w14:textId="77777777" w:rsidR="00BE07AC" w:rsidRPr="00BE07AC" w:rsidRDefault="00BE07AC" w:rsidP="00BE07AC">
            <w:pPr>
              <w:jc w:val="both"/>
              <w:rPr>
                <w:rFonts w:ascii="Times New Roman" w:hAnsi="Times New Roman"/>
                <w:color w:val="222222"/>
                <w:sz w:val="28"/>
                <w:szCs w:val="28"/>
              </w:rPr>
            </w:pPr>
          </w:p>
        </w:tc>
        <w:tc>
          <w:tcPr>
            <w:tcW w:w="2745" w:type="dxa"/>
            <w:gridSpan w:val="3"/>
            <w:tcBorders>
              <w:top w:val="nil"/>
              <w:left w:val="nil"/>
              <w:bottom w:val="nil"/>
              <w:right w:val="nil"/>
            </w:tcBorders>
            <w:shd w:val="clear" w:color="auto" w:fill="FFFFFF"/>
            <w:vAlign w:val="bottom"/>
            <w:hideMark/>
          </w:tcPr>
          <w:p w14:paraId="49941AFE" w14:textId="77777777" w:rsidR="00BE07AC" w:rsidRPr="00BE07AC" w:rsidRDefault="00BE07AC" w:rsidP="00BE07AC">
            <w:pPr>
              <w:jc w:val="both"/>
              <w:rPr>
                <w:rFonts w:ascii="Times New Roman" w:hAnsi="Times New Roman"/>
                <w:color w:val="222222"/>
                <w:sz w:val="28"/>
                <w:szCs w:val="28"/>
              </w:rPr>
            </w:pPr>
          </w:p>
        </w:tc>
      </w:tr>
      <w:tr w:rsidR="00BE07AC" w:rsidRPr="00BE07AC" w14:paraId="1B22F7BA" w14:textId="77777777" w:rsidTr="00390E49">
        <w:tc>
          <w:tcPr>
            <w:tcW w:w="3544" w:type="dxa"/>
            <w:tcBorders>
              <w:top w:val="nil"/>
              <w:left w:val="nil"/>
              <w:bottom w:val="nil"/>
              <w:right w:val="nil"/>
            </w:tcBorders>
            <w:shd w:val="clear" w:color="auto" w:fill="FFFFFF"/>
            <w:vAlign w:val="bottom"/>
            <w:hideMark/>
          </w:tcPr>
          <w:p w14:paraId="0B6251C2" w14:textId="77777777" w:rsidR="00BE07AC" w:rsidRPr="00BE07AC" w:rsidRDefault="00BE07AC" w:rsidP="00BE07AC">
            <w:pPr>
              <w:jc w:val="both"/>
              <w:rPr>
                <w:rFonts w:ascii="Times New Roman" w:hAnsi="Times New Roman"/>
                <w:color w:val="222222"/>
                <w:sz w:val="28"/>
                <w:szCs w:val="28"/>
              </w:rPr>
            </w:pPr>
          </w:p>
        </w:tc>
        <w:tc>
          <w:tcPr>
            <w:tcW w:w="20" w:type="dxa"/>
            <w:tcBorders>
              <w:top w:val="nil"/>
              <w:left w:val="nil"/>
              <w:bottom w:val="nil"/>
              <w:right w:val="nil"/>
            </w:tcBorders>
            <w:shd w:val="clear" w:color="auto" w:fill="FFFFFF"/>
            <w:vAlign w:val="bottom"/>
            <w:hideMark/>
          </w:tcPr>
          <w:p w14:paraId="55E72DEE" w14:textId="77777777" w:rsidR="00BE07AC" w:rsidRPr="00BE07AC" w:rsidRDefault="00BE07AC" w:rsidP="00BE07AC">
            <w:pPr>
              <w:jc w:val="both"/>
              <w:rPr>
                <w:rFonts w:ascii="Times New Roman" w:hAnsi="Times New Roman"/>
                <w:color w:val="222222"/>
                <w:sz w:val="28"/>
                <w:szCs w:val="28"/>
              </w:rPr>
            </w:pPr>
          </w:p>
        </w:tc>
        <w:tc>
          <w:tcPr>
            <w:tcW w:w="1539" w:type="dxa"/>
            <w:gridSpan w:val="5"/>
            <w:tcBorders>
              <w:top w:val="nil"/>
              <w:left w:val="nil"/>
              <w:bottom w:val="nil"/>
              <w:right w:val="nil"/>
            </w:tcBorders>
            <w:shd w:val="clear" w:color="auto" w:fill="FFFFFF"/>
            <w:vAlign w:val="bottom"/>
            <w:hideMark/>
          </w:tcPr>
          <w:p w14:paraId="20D9F4FB"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(должность)</w:t>
            </w:r>
          </w:p>
        </w:tc>
        <w:tc>
          <w:tcPr>
            <w:tcW w:w="142" w:type="dxa"/>
            <w:tcBorders>
              <w:top w:val="nil"/>
              <w:left w:val="nil"/>
              <w:bottom w:val="nil"/>
              <w:right w:val="nil"/>
            </w:tcBorders>
            <w:shd w:val="clear" w:color="auto" w:fill="FFFFFF"/>
            <w:vAlign w:val="bottom"/>
            <w:hideMark/>
          </w:tcPr>
          <w:p w14:paraId="6497FBC7" w14:textId="77777777" w:rsidR="00BE07AC" w:rsidRPr="00BE07AC" w:rsidRDefault="00BE07AC" w:rsidP="00BE07AC">
            <w:pPr>
              <w:jc w:val="both"/>
              <w:rPr>
                <w:rFonts w:ascii="Times New Roman" w:hAnsi="Times New Roman"/>
                <w:color w:val="222222"/>
                <w:sz w:val="28"/>
                <w:szCs w:val="28"/>
              </w:rPr>
            </w:pPr>
          </w:p>
        </w:tc>
        <w:tc>
          <w:tcPr>
            <w:tcW w:w="1187" w:type="dxa"/>
            <w:gridSpan w:val="4"/>
            <w:tcBorders>
              <w:top w:val="nil"/>
              <w:left w:val="nil"/>
              <w:bottom w:val="nil"/>
              <w:right w:val="nil"/>
            </w:tcBorders>
            <w:shd w:val="clear" w:color="auto" w:fill="FFFFFF"/>
            <w:vAlign w:val="bottom"/>
            <w:hideMark/>
          </w:tcPr>
          <w:p w14:paraId="35A2DCC8"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(подпись)</w:t>
            </w:r>
          </w:p>
        </w:tc>
        <w:tc>
          <w:tcPr>
            <w:tcW w:w="231" w:type="dxa"/>
            <w:tcBorders>
              <w:top w:val="nil"/>
              <w:left w:val="nil"/>
              <w:bottom w:val="nil"/>
              <w:right w:val="nil"/>
            </w:tcBorders>
            <w:shd w:val="clear" w:color="auto" w:fill="FFFFFF"/>
            <w:vAlign w:val="bottom"/>
            <w:hideMark/>
          </w:tcPr>
          <w:p w14:paraId="43FCB62E" w14:textId="77777777" w:rsidR="00BE07AC" w:rsidRPr="00BE07AC" w:rsidRDefault="00BE07AC" w:rsidP="00BE07AC">
            <w:pPr>
              <w:jc w:val="both"/>
              <w:rPr>
                <w:rFonts w:ascii="Times New Roman" w:hAnsi="Times New Roman"/>
                <w:color w:val="222222"/>
                <w:sz w:val="28"/>
                <w:szCs w:val="28"/>
              </w:rPr>
            </w:pPr>
          </w:p>
        </w:tc>
        <w:tc>
          <w:tcPr>
            <w:tcW w:w="2745" w:type="dxa"/>
            <w:gridSpan w:val="3"/>
            <w:tcBorders>
              <w:top w:val="nil"/>
              <w:left w:val="nil"/>
              <w:bottom w:val="nil"/>
              <w:right w:val="nil"/>
            </w:tcBorders>
            <w:shd w:val="clear" w:color="auto" w:fill="FFFFFF"/>
            <w:vAlign w:val="bottom"/>
            <w:hideMark/>
          </w:tcPr>
          <w:p w14:paraId="50E5CE2A"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(расшифровка подписи)</w:t>
            </w:r>
          </w:p>
        </w:tc>
      </w:tr>
      <w:tr w:rsidR="00BE07AC" w:rsidRPr="00BE07AC" w14:paraId="3F3891F7" w14:textId="77777777" w:rsidTr="00390E49">
        <w:tc>
          <w:tcPr>
            <w:tcW w:w="9408" w:type="dxa"/>
            <w:gridSpan w:val="16"/>
            <w:tcBorders>
              <w:top w:val="nil"/>
              <w:left w:val="nil"/>
              <w:bottom w:val="nil"/>
              <w:right w:val="nil"/>
            </w:tcBorders>
            <w:shd w:val="clear" w:color="auto" w:fill="FFFFFF"/>
            <w:vAlign w:val="bottom"/>
            <w:hideMark/>
          </w:tcPr>
          <w:p w14:paraId="27866593" w14:textId="77777777" w:rsidR="00BE07AC" w:rsidRPr="00BE07AC" w:rsidRDefault="00BE07AC" w:rsidP="00BE07AC">
            <w:pPr>
              <w:jc w:val="both"/>
              <w:textAlignment w:val="baseline"/>
              <w:rPr>
                <w:rFonts w:ascii="Times New Roman" w:hAnsi="Times New Roman"/>
                <w:color w:val="222222"/>
                <w:sz w:val="28"/>
                <w:szCs w:val="28"/>
              </w:rPr>
            </w:pPr>
            <w:r w:rsidRPr="00BE07AC">
              <w:rPr>
                <w:rFonts w:ascii="Times New Roman" w:hAnsi="Times New Roman"/>
                <w:color w:val="222222"/>
                <w:sz w:val="28"/>
                <w:szCs w:val="28"/>
              </w:rPr>
              <w:t>"__" _____________________ 20__ г.</w:t>
            </w:r>
          </w:p>
          <w:p w14:paraId="69F38B6C" w14:textId="77777777" w:rsidR="00BE07AC" w:rsidRPr="00BE07AC" w:rsidRDefault="00BE07AC" w:rsidP="00BE07AC">
            <w:pPr>
              <w:jc w:val="both"/>
              <w:textAlignment w:val="baseline"/>
              <w:rPr>
                <w:rFonts w:ascii="Times New Roman" w:hAnsi="Times New Roman"/>
                <w:color w:val="222222"/>
                <w:sz w:val="28"/>
                <w:szCs w:val="28"/>
              </w:rPr>
            </w:pPr>
          </w:p>
        </w:tc>
      </w:tr>
    </w:tbl>
    <w:p w14:paraId="78448180" w14:textId="57DCCF2E" w:rsidR="007F0B41" w:rsidRPr="0011770C" w:rsidRDefault="007F0B41" w:rsidP="0011770C">
      <w:pPr>
        <w:shd w:val="clear" w:color="auto" w:fill="FFFFFF"/>
        <w:jc w:val="right"/>
        <w:textAlignment w:val="baseline"/>
        <w:rPr>
          <w:rFonts w:ascii="Times New Roman" w:hAnsi="Times New Roman"/>
          <w:color w:val="222222"/>
          <w:sz w:val="28"/>
          <w:szCs w:val="28"/>
        </w:rPr>
      </w:pPr>
      <w:r w:rsidRPr="0011770C">
        <w:rPr>
          <w:rFonts w:ascii="Times New Roman" w:hAnsi="Times New Roman"/>
          <w:color w:val="222222"/>
          <w:sz w:val="28"/>
          <w:szCs w:val="28"/>
        </w:rPr>
        <w:lastRenderedPageBreak/>
        <w:t>Приложение 2</w:t>
      </w:r>
    </w:p>
    <w:p w14:paraId="7729045B" w14:textId="77777777" w:rsidR="007F0B41" w:rsidRPr="0011770C" w:rsidRDefault="007F0B41" w:rsidP="007F0B41">
      <w:pPr>
        <w:pStyle w:val="12"/>
        <w:jc w:val="right"/>
        <w:rPr>
          <w:rFonts w:ascii="Times New Roman" w:hAnsi="Times New Roman" w:cs="Times New Roman"/>
          <w:sz w:val="28"/>
          <w:szCs w:val="28"/>
        </w:rPr>
      </w:pPr>
      <w:r w:rsidRPr="0011770C">
        <w:rPr>
          <w:rFonts w:ascii="Times New Roman" w:eastAsia="Times New Roman" w:hAnsi="Times New Roman" w:cs="Times New Roman"/>
          <w:color w:val="222222"/>
          <w:sz w:val="28"/>
          <w:szCs w:val="28"/>
        </w:rPr>
        <w:t xml:space="preserve">к </w:t>
      </w:r>
      <w:r w:rsidRPr="0011770C">
        <w:rPr>
          <w:rFonts w:ascii="Times New Roman" w:hAnsi="Times New Roman" w:cs="Times New Roman"/>
          <w:sz w:val="28"/>
          <w:szCs w:val="28"/>
        </w:rPr>
        <w:t>Порядку ведения реестра</w:t>
      </w:r>
    </w:p>
    <w:p w14:paraId="71F41C48" w14:textId="77777777" w:rsidR="00A74133" w:rsidRDefault="007F0B41" w:rsidP="007F0B41">
      <w:pPr>
        <w:shd w:val="clear" w:color="auto" w:fill="FFFFFF"/>
        <w:jc w:val="right"/>
        <w:rPr>
          <w:rFonts w:ascii="Times New Roman" w:hAnsi="Times New Roman"/>
          <w:sz w:val="28"/>
          <w:szCs w:val="28"/>
        </w:rPr>
      </w:pPr>
      <w:r w:rsidRPr="0011770C">
        <w:rPr>
          <w:rFonts w:ascii="Times New Roman" w:hAnsi="Times New Roman"/>
          <w:sz w:val="28"/>
          <w:szCs w:val="28"/>
        </w:rPr>
        <w:t xml:space="preserve">муниципального имущества </w:t>
      </w:r>
    </w:p>
    <w:p w14:paraId="3B0CF7DD" w14:textId="0E844B05" w:rsidR="007F0B41" w:rsidRPr="00A74133" w:rsidRDefault="00A74133" w:rsidP="00A74133">
      <w:pPr>
        <w:shd w:val="clear" w:color="auto" w:fill="FFFFFF"/>
        <w:jc w:val="right"/>
        <w:rPr>
          <w:rFonts w:ascii="Times New Roman" w:hAnsi="Times New Roman"/>
          <w:sz w:val="28"/>
          <w:szCs w:val="28"/>
        </w:rPr>
      </w:pPr>
      <w:r>
        <w:rPr>
          <w:rFonts w:ascii="Times New Roman" w:hAnsi="Times New Roman"/>
          <w:sz w:val="28"/>
          <w:szCs w:val="28"/>
        </w:rPr>
        <w:t>в</w:t>
      </w:r>
      <w:r w:rsidR="007F0B41" w:rsidRPr="0011770C">
        <w:rPr>
          <w:rFonts w:ascii="Times New Roman" w:hAnsi="Times New Roman"/>
          <w:sz w:val="28"/>
          <w:szCs w:val="28"/>
        </w:rPr>
        <w:t xml:space="preserve"> </w:t>
      </w:r>
      <w:r w:rsidR="0011770C">
        <w:rPr>
          <w:rFonts w:ascii="Times New Roman" w:eastAsia="Times New Roman" w:hAnsi="Times New Roman"/>
          <w:color w:val="212121"/>
          <w:sz w:val="28"/>
          <w:szCs w:val="28"/>
          <w:lang w:eastAsia="ru-RU"/>
        </w:rPr>
        <w:t>с</w:t>
      </w:r>
      <w:r w:rsidR="0011770C" w:rsidRPr="0011770C">
        <w:rPr>
          <w:rFonts w:ascii="Times New Roman" w:eastAsia="Times New Roman" w:hAnsi="Times New Roman"/>
          <w:color w:val="212121"/>
          <w:sz w:val="28"/>
          <w:szCs w:val="28"/>
          <w:lang w:eastAsia="ru-RU"/>
        </w:rPr>
        <w:t>ель</w:t>
      </w:r>
      <w:r w:rsidR="0011770C">
        <w:rPr>
          <w:rFonts w:ascii="Times New Roman" w:eastAsia="Times New Roman" w:hAnsi="Times New Roman"/>
          <w:color w:val="212121"/>
          <w:sz w:val="28"/>
          <w:szCs w:val="28"/>
          <w:lang w:eastAsia="ru-RU"/>
        </w:rPr>
        <w:t>ском поселении</w:t>
      </w:r>
      <w:r w:rsidR="0011770C" w:rsidRPr="0011770C">
        <w:rPr>
          <w:rFonts w:ascii="Times New Roman" w:eastAsia="Times New Roman" w:hAnsi="Times New Roman"/>
          <w:color w:val="212121"/>
          <w:sz w:val="28"/>
          <w:szCs w:val="28"/>
          <w:lang w:eastAsia="ru-RU"/>
        </w:rPr>
        <w:t xml:space="preserve"> «Село Калиновка»</w:t>
      </w:r>
    </w:p>
    <w:p w14:paraId="7B8DAC14" w14:textId="77777777" w:rsidR="007F0B41" w:rsidRPr="0011770C" w:rsidRDefault="00043600" w:rsidP="007F0B41">
      <w:pPr>
        <w:shd w:val="clear" w:color="auto" w:fill="FFFFFF"/>
        <w:jc w:val="right"/>
        <w:rPr>
          <w:rFonts w:ascii="Times New Roman" w:eastAsia="Times New Roman" w:hAnsi="Times New Roman"/>
          <w:color w:val="212121"/>
          <w:sz w:val="28"/>
          <w:szCs w:val="28"/>
          <w:lang w:eastAsia="ru-RU"/>
        </w:rPr>
      </w:pPr>
      <w:r w:rsidRPr="0011770C">
        <w:rPr>
          <w:rFonts w:ascii="Times New Roman" w:eastAsia="Times New Roman" w:hAnsi="Times New Roman"/>
          <w:color w:val="212121"/>
          <w:sz w:val="28"/>
          <w:szCs w:val="28"/>
          <w:lang w:eastAsia="ru-RU"/>
        </w:rPr>
        <w:t xml:space="preserve"> Ульчского</w:t>
      </w:r>
      <w:r w:rsidR="007F0B41" w:rsidRPr="0011770C">
        <w:rPr>
          <w:rFonts w:ascii="Times New Roman" w:eastAsia="Times New Roman" w:hAnsi="Times New Roman"/>
          <w:color w:val="212121"/>
          <w:sz w:val="28"/>
          <w:szCs w:val="28"/>
          <w:lang w:eastAsia="ru-RU"/>
        </w:rPr>
        <w:t xml:space="preserve"> муниципального </w:t>
      </w:r>
    </w:p>
    <w:p w14:paraId="050F7075" w14:textId="77777777" w:rsidR="007F0B41" w:rsidRPr="0011770C" w:rsidRDefault="007F0B41" w:rsidP="007F0B41">
      <w:pPr>
        <w:shd w:val="clear" w:color="auto" w:fill="FFFFFF"/>
        <w:jc w:val="right"/>
        <w:rPr>
          <w:rFonts w:ascii="Times New Roman" w:eastAsia="Times New Roman" w:hAnsi="Times New Roman"/>
          <w:color w:val="212121"/>
          <w:sz w:val="28"/>
          <w:szCs w:val="28"/>
          <w:lang w:eastAsia="ru-RU"/>
        </w:rPr>
      </w:pPr>
      <w:r w:rsidRPr="0011770C">
        <w:rPr>
          <w:rFonts w:ascii="Times New Roman" w:eastAsia="Times New Roman" w:hAnsi="Times New Roman"/>
          <w:color w:val="212121"/>
          <w:sz w:val="28"/>
          <w:szCs w:val="28"/>
          <w:lang w:eastAsia="ru-RU"/>
        </w:rPr>
        <w:t>района Хабаровского края.</w:t>
      </w:r>
    </w:p>
    <w:p w14:paraId="3C59EF47" w14:textId="77777777" w:rsidR="00BE07AC" w:rsidRPr="0011770C" w:rsidRDefault="00BE07AC" w:rsidP="00BE07AC">
      <w:pPr>
        <w:pStyle w:val="afa"/>
        <w:spacing w:after="0"/>
        <w:jc w:val="right"/>
        <w:rPr>
          <w:rFonts w:cs="Times New Roman"/>
          <w:sz w:val="28"/>
          <w:szCs w:val="28"/>
        </w:rPr>
      </w:pPr>
    </w:p>
    <w:p w14:paraId="613D482A" w14:textId="77777777" w:rsidR="00BE07AC" w:rsidRPr="00BE07AC" w:rsidRDefault="00BE07AC" w:rsidP="00BE07AC">
      <w:pPr>
        <w:jc w:val="center"/>
        <w:rPr>
          <w:rFonts w:ascii="Times New Roman" w:hAnsi="Times New Roman"/>
          <w:sz w:val="28"/>
          <w:szCs w:val="28"/>
        </w:rPr>
      </w:pPr>
      <w:r w:rsidRPr="00BE07AC">
        <w:rPr>
          <w:rFonts w:ascii="Times New Roman" w:hAnsi="Times New Roman"/>
          <w:sz w:val="28"/>
          <w:szCs w:val="28"/>
        </w:rPr>
        <w:t>ЗАЯВЛЕНИЕ</w:t>
      </w:r>
    </w:p>
    <w:p w14:paraId="07065724" w14:textId="77777777" w:rsidR="00BE07AC" w:rsidRPr="00BE07AC" w:rsidRDefault="00BE07AC" w:rsidP="00BE07AC">
      <w:pPr>
        <w:pStyle w:val="12"/>
        <w:jc w:val="center"/>
        <w:rPr>
          <w:rFonts w:ascii="Times New Roman" w:hAnsi="Times New Roman" w:cs="Times New Roman"/>
          <w:sz w:val="28"/>
          <w:szCs w:val="28"/>
        </w:rPr>
      </w:pPr>
      <w:r w:rsidRPr="00BE07AC">
        <w:rPr>
          <w:rFonts w:ascii="Times New Roman" w:hAnsi="Times New Roman" w:cs="Times New Roman"/>
          <w:sz w:val="28"/>
          <w:szCs w:val="28"/>
        </w:rPr>
        <w:t>о внесении в реестр муниципального</w:t>
      </w:r>
      <w:r w:rsidR="00EA6833">
        <w:rPr>
          <w:rFonts w:ascii="Times New Roman" w:hAnsi="Times New Roman" w:cs="Times New Roman"/>
          <w:sz w:val="28"/>
          <w:szCs w:val="28"/>
        </w:rPr>
        <w:t xml:space="preserve"> имущества объекта (ов) учета, </w:t>
      </w:r>
      <w:r w:rsidRPr="00BE07AC">
        <w:rPr>
          <w:rFonts w:ascii="Times New Roman" w:hAnsi="Times New Roman" w:cs="Times New Roman"/>
          <w:sz w:val="28"/>
          <w:szCs w:val="28"/>
        </w:rPr>
        <w:t>или</w:t>
      </w:r>
    </w:p>
    <w:p w14:paraId="1949B86D" w14:textId="77777777" w:rsidR="00BE07AC" w:rsidRPr="00BE07AC" w:rsidRDefault="00BE07AC" w:rsidP="00BE07AC">
      <w:pPr>
        <w:pStyle w:val="12"/>
        <w:jc w:val="center"/>
        <w:rPr>
          <w:rFonts w:ascii="Times New Roman" w:hAnsi="Times New Roman" w:cs="Times New Roman"/>
          <w:sz w:val="28"/>
          <w:szCs w:val="28"/>
        </w:rPr>
      </w:pPr>
      <w:r w:rsidRPr="00BE07AC">
        <w:rPr>
          <w:rFonts w:ascii="Times New Roman" w:hAnsi="Times New Roman" w:cs="Times New Roman"/>
          <w:sz w:val="28"/>
          <w:szCs w:val="28"/>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(ов) учета</w:t>
      </w:r>
    </w:p>
    <w:p w14:paraId="3C34F7DA" w14:textId="77777777" w:rsidR="00BE07AC" w:rsidRPr="00BE07AC" w:rsidRDefault="00BE07AC" w:rsidP="00BE07AC">
      <w:pPr>
        <w:pStyle w:val="12"/>
        <w:jc w:val="center"/>
        <w:rPr>
          <w:rFonts w:ascii="Times New Roman" w:hAnsi="Times New Roman" w:cs="Times New Roman"/>
          <w:sz w:val="28"/>
          <w:szCs w:val="28"/>
        </w:rPr>
      </w:pPr>
    </w:p>
    <w:p w14:paraId="57154042" w14:textId="77777777" w:rsidR="00BE07AC" w:rsidRPr="00BE07AC" w:rsidRDefault="00BE07AC" w:rsidP="00BE07AC">
      <w:pPr>
        <w:ind w:firstLine="709"/>
        <w:jc w:val="both"/>
        <w:rPr>
          <w:rFonts w:ascii="Times New Roman" w:hAnsi="Times New Roman"/>
          <w:sz w:val="28"/>
          <w:szCs w:val="28"/>
        </w:rPr>
      </w:pPr>
      <w:r w:rsidRPr="00BE07AC">
        <w:rPr>
          <w:rFonts w:ascii="Times New Roman" w:hAnsi="Times New Roman"/>
          <w:sz w:val="28"/>
          <w:szCs w:val="28"/>
        </w:rPr>
        <w:t xml:space="preserve">Прошу включить в реестр муниципального имущества муниципального образования ________________________________________________________________________________недвижимое (движимое) имущество, право оперативного управления (хозяйственного ведения) на которое возникло на основании, или </w:t>
      </w:r>
    </w:p>
    <w:p w14:paraId="654F0A8D" w14:textId="77777777" w:rsidR="00BE07AC" w:rsidRPr="00BE07AC" w:rsidRDefault="00BE07AC" w:rsidP="00BE07AC">
      <w:pPr>
        <w:ind w:firstLine="709"/>
        <w:jc w:val="both"/>
        <w:rPr>
          <w:rFonts w:ascii="Times New Roman" w:hAnsi="Times New Roman"/>
          <w:sz w:val="28"/>
          <w:szCs w:val="28"/>
        </w:rPr>
      </w:pPr>
      <w:r w:rsidRPr="00BE07AC">
        <w:rPr>
          <w:rFonts w:ascii="Times New Roman" w:hAnsi="Times New Roman"/>
          <w:sz w:val="28"/>
          <w:szCs w:val="28"/>
        </w:rPr>
        <w:t>прошу внести изменения в сведения об объекте (ах) учета в реестр муниципального имущества муниципального образования _________________________________________________________________, на основании или</w:t>
      </w:r>
    </w:p>
    <w:p w14:paraId="2454B69D" w14:textId="77777777" w:rsidR="00BE07AC" w:rsidRPr="00BE07AC" w:rsidRDefault="00BE07AC" w:rsidP="00BE07AC">
      <w:pPr>
        <w:ind w:firstLine="709"/>
        <w:jc w:val="both"/>
        <w:rPr>
          <w:rFonts w:ascii="Times New Roman" w:hAnsi="Times New Roman"/>
          <w:sz w:val="28"/>
          <w:szCs w:val="28"/>
        </w:rPr>
      </w:pPr>
      <w:r w:rsidRPr="00BE07AC">
        <w:rPr>
          <w:rFonts w:ascii="Times New Roman" w:hAnsi="Times New Roman"/>
          <w:sz w:val="28"/>
          <w:szCs w:val="28"/>
        </w:rPr>
        <w:t>прошу исключить из ре</w:t>
      </w:r>
      <w:r w:rsidR="00EA6833">
        <w:rPr>
          <w:rFonts w:ascii="Times New Roman" w:hAnsi="Times New Roman"/>
          <w:sz w:val="28"/>
          <w:szCs w:val="28"/>
        </w:rPr>
        <w:t xml:space="preserve">естра муниципального имущества </w:t>
      </w:r>
      <w:r w:rsidRPr="00BE07AC">
        <w:rPr>
          <w:rFonts w:ascii="Times New Roman" w:hAnsi="Times New Roman"/>
          <w:sz w:val="28"/>
          <w:szCs w:val="28"/>
        </w:rPr>
        <w:t>муниципального образования ______________________________________ объект (ы) учета находящиеся на праве оперативного управления (хозяйственного ведения) на основании</w:t>
      </w:r>
    </w:p>
    <w:p w14:paraId="60EE7462" w14:textId="796BDA6C"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____________________________________________________________________________________________________________________________________________________________________________</w:t>
      </w:r>
      <w:r w:rsidR="00A74133">
        <w:rPr>
          <w:rFonts w:ascii="Times New Roman" w:hAnsi="Times New Roman"/>
          <w:sz w:val="28"/>
          <w:szCs w:val="28"/>
        </w:rPr>
        <w:t>__________________________</w:t>
      </w:r>
    </w:p>
    <w:p w14:paraId="36F3BB27"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(муниципальный контракт, договор купли-продажи, счет-фактура, накладная, акты на списание, заключения и т.д.).</w:t>
      </w:r>
    </w:p>
    <w:p w14:paraId="3F5FA20E" w14:textId="77777777" w:rsidR="00BE07AC" w:rsidRPr="00BE07AC" w:rsidRDefault="00BE07AC" w:rsidP="00BE07AC">
      <w:pPr>
        <w:ind w:firstLine="709"/>
        <w:jc w:val="both"/>
        <w:rPr>
          <w:rFonts w:ascii="Times New Roman" w:hAnsi="Times New Roman"/>
          <w:sz w:val="28"/>
          <w:szCs w:val="28"/>
        </w:rPr>
      </w:pPr>
      <w:r w:rsidRPr="00BE07AC">
        <w:rPr>
          <w:rFonts w:ascii="Times New Roman" w:hAnsi="Times New Roman"/>
          <w:sz w:val="28"/>
          <w:szCs w:val="28"/>
        </w:rPr>
        <w:t>Копии правоустанавливающих документов и сведений об имуществе по установленным формам прилагаются.</w:t>
      </w:r>
    </w:p>
    <w:p w14:paraId="52D8D996" w14:textId="77777777" w:rsidR="00BE07AC" w:rsidRPr="00BE07AC" w:rsidRDefault="00BE07AC" w:rsidP="00BE07AC">
      <w:pPr>
        <w:jc w:val="both"/>
        <w:rPr>
          <w:rFonts w:ascii="Times New Roman" w:hAnsi="Times New Roman"/>
          <w:sz w:val="28"/>
          <w:szCs w:val="28"/>
        </w:rPr>
      </w:pPr>
    </w:p>
    <w:p w14:paraId="64203BE9" w14:textId="59CC9F00"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Руководител</w:t>
      </w:r>
      <w:r w:rsidR="00A74133">
        <w:rPr>
          <w:rFonts w:ascii="Times New Roman" w:hAnsi="Times New Roman"/>
          <w:sz w:val="28"/>
          <w:szCs w:val="28"/>
        </w:rPr>
        <w:t xml:space="preserve">ь организации </w:t>
      </w:r>
      <w:r w:rsidR="00A74133">
        <w:rPr>
          <w:rFonts w:ascii="Times New Roman" w:hAnsi="Times New Roman"/>
          <w:sz w:val="28"/>
          <w:szCs w:val="28"/>
        </w:rPr>
        <w:tab/>
        <w:t>______________</w:t>
      </w:r>
      <w:r w:rsidRPr="00BE07AC">
        <w:rPr>
          <w:rFonts w:ascii="Times New Roman" w:hAnsi="Times New Roman"/>
          <w:sz w:val="28"/>
          <w:szCs w:val="28"/>
        </w:rPr>
        <w:tab/>
      </w:r>
      <w:r w:rsidRPr="00BE07AC">
        <w:rPr>
          <w:rFonts w:ascii="Times New Roman" w:hAnsi="Times New Roman"/>
          <w:sz w:val="28"/>
          <w:szCs w:val="28"/>
        </w:rPr>
        <w:tab/>
        <w:t>__________________</w:t>
      </w:r>
    </w:p>
    <w:p w14:paraId="43A7537A" w14:textId="19FC9DAA" w:rsidR="00BE07AC" w:rsidRPr="00BE07AC" w:rsidRDefault="00A74133" w:rsidP="00BE07AC">
      <w:pPr>
        <w:jc w:val="both"/>
        <w:rPr>
          <w:rFonts w:ascii="Times New Roman" w:hAnsi="Times New Roman"/>
          <w:sz w:val="28"/>
          <w:szCs w:val="28"/>
        </w:rPr>
      </w:pPr>
      <w:r>
        <w:rPr>
          <w:rFonts w:ascii="Times New Roman" w:hAnsi="Times New Roman"/>
          <w:sz w:val="28"/>
          <w:szCs w:val="28"/>
        </w:rPr>
        <w:t xml:space="preserve">                                                 </w:t>
      </w:r>
      <w:r w:rsidR="00BE07AC" w:rsidRPr="00BE07AC">
        <w:rPr>
          <w:rFonts w:ascii="Times New Roman" w:hAnsi="Times New Roman"/>
          <w:sz w:val="28"/>
          <w:szCs w:val="28"/>
        </w:rPr>
        <w:t>(подпись)                                        (Ф.И.О.)</w:t>
      </w:r>
    </w:p>
    <w:p w14:paraId="053A5680" w14:textId="77777777" w:rsidR="00BE07AC" w:rsidRPr="00BE07AC" w:rsidRDefault="00BE07AC" w:rsidP="00BE07AC">
      <w:pPr>
        <w:ind w:firstLine="708"/>
        <w:jc w:val="both"/>
        <w:rPr>
          <w:rFonts w:ascii="Times New Roman" w:hAnsi="Times New Roman"/>
          <w:sz w:val="28"/>
          <w:szCs w:val="28"/>
        </w:rPr>
      </w:pPr>
      <w:r w:rsidRPr="00BE07AC">
        <w:rPr>
          <w:rFonts w:ascii="Times New Roman" w:hAnsi="Times New Roman"/>
          <w:sz w:val="28"/>
          <w:szCs w:val="28"/>
        </w:rPr>
        <w:t>М.П.</w:t>
      </w:r>
    </w:p>
    <w:p w14:paraId="2A15248C"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 xml:space="preserve">«_____»____________ 20__ г. </w:t>
      </w:r>
    </w:p>
    <w:p w14:paraId="57CCC1CC" w14:textId="77777777" w:rsidR="00096EBF" w:rsidRDefault="00096EBF" w:rsidP="00096EBF">
      <w:pPr>
        <w:shd w:val="clear" w:color="auto" w:fill="FFFFFF"/>
        <w:textAlignment w:val="baseline"/>
        <w:rPr>
          <w:rFonts w:ascii="Times New Roman" w:hAnsi="Times New Roman"/>
          <w:sz w:val="28"/>
          <w:szCs w:val="28"/>
        </w:rPr>
      </w:pPr>
    </w:p>
    <w:p w14:paraId="0B39545C" w14:textId="77777777" w:rsidR="00A74133" w:rsidRDefault="00A74133" w:rsidP="00096EBF">
      <w:pPr>
        <w:shd w:val="clear" w:color="auto" w:fill="FFFFFF"/>
        <w:jc w:val="right"/>
        <w:textAlignment w:val="baseline"/>
        <w:rPr>
          <w:rFonts w:ascii="Times New Roman" w:hAnsi="Times New Roman"/>
          <w:color w:val="222222"/>
          <w:sz w:val="28"/>
          <w:szCs w:val="28"/>
        </w:rPr>
      </w:pPr>
    </w:p>
    <w:p w14:paraId="3165F97B" w14:textId="77777777" w:rsidR="00A74133" w:rsidRDefault="00A74133" w:rsidP="00096EBF">
      <w:pPr>
        <w:shd w:val="clear" w:color="auto" w:fill="FFFFFF"/>
        <w:jc w:val="right"/>
        <w:textAlignment w:val="baseline"/>
        <w:rPr>
          <w:rFonts w:ascii="Times New Roman" w:hAnsi="Times New Roman"/>
          <w:color w:val="222222"/>
          <w:sz w:val="28"/>
          <w:szCs w:val="28"/>
        </w:rPr>
      </w:pPr>
    </w:p>
    <w:p w14:paraId="3020B608" w14:textId="77777777" w:rsidR="00A74133" w:rsidRDefault="00A74133" w:rsidP="00096EBF">
      <w:pPr>
        <w:shd w:val="clear" w:color="auto" w:fill="FFFFFF"/>
        <w:jc w:val="right"/>
        <w:textAlignment w:val="baseline"/>
        <w:rPr>
          <w:rFonts w:ascii="Times New Roman" w:hAnsi="Times New Roman"/>
          <w:color w:val="222222"/>
          <w:sz w:val="28"/>
          <w:szCs w:val="28"/>
        </w:rPr>
      </w:pPr>
    </w:p>
    <w:p w14:paraId="4CB2F89D" w14:textId="77777777" w:rsidR="007F0B41" w:rsidRPr="0011770C" w:rsidRDefault="007F0B41" w:rsidP="00096EBF">
      <w:pPr>
        <w:shd w:val="clear" w:color="auto" w:fill="FFFFFF"/>
        <w:jc w:val="right"/>
        <w:textAlignment w:val="baseline"/>
        <w:rPr>
          <w:rFonts w:ascii="Times New Roman" w:hAnsi="Times New Roman"/>
          <w:color w:val="222222"/>
          <w:sz w:val="28"/>
          <w:szCs w:val="28"/>
        </w:rPr>
      </w:pPr>
      <w:r w:rsidRPr="0011770C">
        <w:rPr>
          <w:rFonts w:ascii="Times New Roman" w:hAnsi="Times New Roman"/>
          <w:color w:val="222222"/>
          <w:sz w:val="28"/>
          <w:szCs w:val="28"/>
        </w:rPr>
        <w:t>Приложение 3</w:t>
      </w:r>
    </w:p>
    <w:p w14:paraId="08F87AFA" w14:textId="77777777" w:rsidR="007F0B41" w:rsidRPr="0011770C" w:rsidRDefault="007F0B41" w:rsidP="007F0B41">
      <w:pPr>
        <w:pStyle w:val="12"/>
        <w:jc w:val="right"/>
        <w:rPr>
          <w:rFonts w:ascii="Times New Roman" w:hAnsi="Times New Roman" w:cs="Times New Roman"/>
          <w:sz w:val="28"/>
          <w:szCs w:val="28"/>
        </w:rPr>
      </w:pPr>
      <w:r w:rsidRPr="0011770C">
        <w:rPr>
          <w:rFonts w:ascii="Times New Roman" w:eastAsia="Times New Roman" w:hAnsi="Times New Roman" w:cs="Times New Roman"/>
          <w:color w:val="222222"/>
          <w:sz w:val="28"/>
          <w:szCs w:val="28"/>
        </w:rPr>
        <w:t xml:space="preserve">к </w:t>
      </w:r>
      <w:r w:rsidRPr="0011770C">
        <w:rPr>
          <w:rFonts w:ascii="Times New Roman" w:hAnsi="Times New Roman" w:cs="Times New Roman"/>
          <w:sz w:val="28"/>
          <w:szCs w:val="28"/>
        </w:rPr>
        <w:t>Порядку ведения реестра</w:t>
      </w:r>
    </w:p>
    <w:p w14:paraId="1803360D" w14:textId="77777777" w:rsidR="00A74133" w:rsidRDefault="007F0B41" w:rsidP="007F0B41">
      <w:pPr>
        <w:shd w:val="clear" w:color="auto" w:fill="FFFFFF"/>
        <w:jc w:val="right"/>
        <w:rPr>
          <w:rFonts w:ascii="Times New Roman" w:hAnsi="Times New Roman"/>
          <w:sz w:val="28"/>
          <w:szCs w:val="28"/>
        </w:rPr>
      </w:pPr>
      <w:r w:rsidRPr="0011770C">
        <w:rPr>
          <w:rFonts w:ascii="Times New Roman" w:hAnsi="Times New Roman"/>
          <w:sz w:val="28"/>
          <w:szCs w:val="28"/>
        </w:rPr>
        <w:lastRenderedPageBreak/>
        <w:t xml:space="preserve">муниципального имущества </w:t>
      </w:r>
    </w:p>
    <w:p w14:paraId="70FC69AF" w14:textId="1E76F553" w:rsidR="007F0B41" w:rsidRPr="00A74133" w:rsidRDefault="00A74133" w:rsidP="00A74133">
      <w:pPr>
        <w:shd w:val="clear" w:color="auto" w:fill="FFFFFF"/>
        <w:jc w:val="right"/>
        <w:rPr>
          <w:rFonts w:ascii="Times New Roman" w:hAnsi="Times New Roman"/>
          <w:sz w:val="28"/>
          <w:szCs w:val="28"/>
        </w:rPr>
      </w:pPr>
      <w:r>
        <w:rPr>
          <w:rFonts w:ascii="Times New Roman" w:hAnsi="Times New Roman"/>
          <w:sz w:val="28"/>
          <w:szCs w:val="28"/>
        </w:rPr>
        <w:t>в</w:t>
      </w:r>
      <w:r w:rsidR="007F0B41" w:rsidRPr="0011770C">
        <w:rPr>
          <w:rFonts w:ascii="Times New Roman" w:hAnsi="Times New Roman"/>
          <w:sz w:val="28"/>
          <w:szCs w:val="28"/>
        </w:rPr>
        <w:t xml:space="preserve"> </w:t>
      </w:r>
      <w:r w:rsidR="00096EBF">
        <w:rPr>
          <w:rFonts w:ascii="Times New Roman" w:eastAsia="Times New Roman" w:hAnsi="Times New Roman"/>
          <w:color w:val="212121"/>
          <w:sz w:val="28"/>
          <w:szCs w:val="28"/>
          <w:lang w:eastAsia="ru-RU"/>
        </w:rPr>
        <w:t>сельском поселении</w:t>
      </w:r>
      <w:r w:rsidR="0011770C" w:rsidRPr="0011770C">
        <w:rPr>
          <w:rFonts w:ascii="Times New Roman" w:eastAsia="Times New Roman" w:hAnsi="Times New Roman"/>
          <w:color w:val="212121"/>
          <w:sz w:val="28"/>
          <w:szCs w:val="28"/>
          <w:lang w:eastAsia="ru-RU"/>
        </w:rPr>
        <w:t xml:space="preserve"> «Село Калиновка»</w:t>
      </w:r>
    </w:p>
    <w:p w14:paraId="1E6F5DA8" w14:textId="77777777" w:rsidR="007F0B41" w:rsidRPr="0011770C" w:rsidRDefault="00043600" w:rsidP="007F0B41">
      <w:pPr>
        <w:shd w:val="clear" w:color="auto" w:fill="FFFFFF"/>
        <w:jc w:val="right"/>
        <w:rPr>
          <w:rFonts w:ascii="Times New Roman" w:eastAsia="Times New Roman" w:hAnsi="Times New Roman"/>
          <w:color w:val="212121"/>
          <w:sz w:val="28"/>
          <w:szCs w:val="28"/>
          <w:lang w:eastAsia="ru-RU"/>
        </w:rPr>
      </w:pPr>
      <w:r w:rsidRPr="0011770C">
        <w:rPr>
          <w:rFonts w:ascii="Times New Roman" w:eastAsia="Times New Roman" w:hAnsi="Times New Roman"/>
          <w:color w:val="212121"/>
          <w:sz w:val="28"/>
          <w:szCs w:val="28"/>
          <w:lang w:eastAsia="ru-RU"/>
        </w:rPr>
        <w:t xml:space="preserve"> Ульчского</w:t>
      </w:r>
      <w:r w:rsidR="007F0B41" w:rsidRPr="0011770C">
        <w:rPr>
          <w:rFonts w:ascii="Times New Roman" w:eastAsia="Times New Roman" w:hAnsi="Times New Roman"/>
          <w:color w:val="212121"/>
          <w:sz w:val="28"/>
          <w:szCs w:val="28"/>
          <w:lang w:eastAsia="ru-RU"/>
        </w:rPr>
        <w:t xml:space="preserve"> муниципального </w:t>
      </w:r>
    </w:p>
    <w:p w14:paraId="3168ABE8" w14:textId="77777777" w:rsidR="007F0B41" w:rsidRDefault="007F0B41" w:rsidP="007F0B41">
      <w:pPr>
        <w:shd w:val="clear" w:color="auto" w:fill="FFFFFF"/>
        <w:jc w:val="right"/>
        <w:rPr>
          <w:rFonts w:ascii="Times New Roman" w:eastAsia="Times New Roman" w:hAnsi="Times New Roman"/>
          <w:color w:val="212121"/>
          <w:sz w:val="20"/>
          <w:szCs w:val="20"/>
          <w:lang w:eastAsia="ru-RU"/>
        </w:rPr>
      </w:pPr>
      <w:r w:rsidRPr="0011770C">
        <w:rPr>
          <w:rFonts w:ascii="Times New Roman" w:eastAsia="Times New Roman" w:hAnsi="Times New Roman"/>
          <w:color w:val="212121"/>
          <w:sz w:val="28"/>
          <w:szCs w:val="28"/>
          <w:lang w:eastAsia="ru-RU"/>
        </w:rPr>
        <w:t>района Хабаровского края</w:t>
      </w:r>
      <w:r>
        <w:rPr>
          <w:rFonts w:ascii="Times New Roman" w:eastAsia="Times New Roman" w:hAnsi="Times New Roman"/>
          <w:color w:val="212121"/>
          <w:sz w:val="20"/>
          <w:szCs w:val="20"/>
          <w:lang w:eastAsia="ru-RU"/>
        </w:rPr>
        <w:t>.</w:t>
      </w:r>
    </w:p>
    <w:p w14:paraId="30F1DA72" w14:textId="77777777" w:rsidR="00BE07AC" w:rsidRPr="00BE07AC" w:rsidRDefault="00BE07AC" w:rsidP="00096EBF">
      <w:pPr>
        <w:jc w:val="center"/>
        <w:rPr>
          <w:rFonts w:ascii="Times New Roman" w:hAnsi="Times New Roman"/>
          <w:sz w:val="28"/>
          <w:szCs w:val="28"/>
        </w:rPr>
      </w:pPr>
      <w:r w:rsidRPr="00BE07AC">
        <w:rPr>
          <w:rFonts w:ascii="Times New Roman" w:hAnsi="Times New Roman"/>
          <w:sz w:val="28"/>
          <w:szCs w:val="28"/>
        </w:rPr>
        <w:t>КАРТА</w:t>
      </w:r>
    </w:p>
    <w:p w14:paraId="495621A1" w14:textId="77777777" w:rsidR="00BE07AC" w:rsidRPr="00BE07AC" w:rsidRDefault="00BE07AC" w:rsidP="00BE07AC">
      <w:pPr>
        <w:jc w:val="center"/>
        <w:rPr>
          <w:rFonts w:ascii="Times New Roman" w:hAnsi="Times New Roman"/>
          <w:sz w:val="28"/>
          <w:szCs w:val="28"/>
        </w:rPr>
      </w:pPr>
      <w:r w:rsidRPr="00BE07AC">
        <w:rPr>
          <w:rFonts w:ascii="Times New Roman" w:hAnsi="Times New Roman"/>
          <w:sz w:val="28"/>
          <w:szCs w:val="28"/>
        </w:rPr>
        <w:t xml:space="preserve">сведений о недвижимом имуществе, </w:t>
      </w:r>
    </w:p>
    <w:p w14:paraId="0854EBA4" w14:textId="77777777" w:rsidR="00BE07AC" w:rsidRPr="00BE07AC" w:rsidRDefault="00BE07AC" w:rsidP="00BE07AC">
      <w:pPr>
        <w:jc w:val="center"/>
        <w:rPr>
          <w:rFonts w:ascii="Times New Roman" w:hAnsi="Times New Roman"/>
          <w:sz w:val="28"/>
          <w:szCs w:val="28"/>
        </w:rPr>
      </w:pPr>
      <w:r w:rsidRPr="00BE07AC">
        <w:rPr>
          <w:rFonts w:ascii="Times New Roman" w:hAnsi="Times New Roman"/>
          <w:sz w:val="28"/>
          <w:szCs w:val="28"/>
        </w:rPr>
        <w:t>являющимся объектом учета</w:t>
      </w:r>
    </w:p>
    <w:p w14:paraId="3CE0B75D" w14:textId="77777777" w:rsidR="00BE07AC" w:rsidRPr="00BE07AC" w:rsidRDefault="00BE07AC" w:rsidP="00BE07AC">
      <w:pPr>
        <w:ind w:firstLine="426"/>
        <w:jc w:val="right"/>
        <w:rPr>
          <w:rFonts w:ascii="Times New Roman" w:hAnsi="Times New Roman"/>
          <w:sz w:val="28"/>
          <w:szCs w:val="28"/>
        </w:rPr>
      </w:pPr>
      <w:r w:rsidRPr="00BE07AC">
        <w:rPr>
          <w:rFonts w:ascii="Times New Roman" w:hAnsi="Times New Roman"/>
          <w:sz w:val="28"/>
          <w:szCs w:val="28"/>
        </w:rPr>
        <w:t>на 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4116"/>
      </w:tblGrid>
      <w:tr w:rsidR="00BE07AC" w:rsidRPr="00BE07AC" w14:paraId="07B1C8B7" w14:textId="77777777" w:rsidTr="00390E49">
        <w:tc>
          <w:tcPr>
            <w:tcW w:w="5637" w:type="dxa"/>
            <w:shd w:val="clear" w:color="auto" w:fill="auto"/>
          </w:tcPr>
          <w:p w14:paraId="13E73AE3"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1. Правообладатель недвижимого имущества (полное официальное наименование)</w:t>
            </w:r>
          </w:p>
        </w:tc>
        <w:tc>
          <w:tcPr>
            <w:tcW w:w="4360" w:type="dxa"/>
            <w:shd w:val="clear" w:color="auto" w:fill="auto"/>
          </w:tcPr>
          <w:p w14:paraId="28CAD09C" w14:textId="77777777" w:rsidR="00BE07AC" w:rsidRPr="00BE07AC" w:rsidRDefault="00BE07AC" w:rsidP="00BE07AC">
            <w:pPr>
              <w:jc w:val="center"/>
              <w:rPr>
                <w:rFonts w:ascii="Times New Roman" w:hAnsi="Times New Roman"/>
                <w:sz w:val="28"/>
                <w:szCs w:val="28"/>
              </w:rPr>
            </w:pPr>
          </w:p>
        </w:tc>
      </w:tr>
      <w:tr w:rsidR="00BE07AC" w:rsidRPr="00BE07AC" w14:paraId="21AE034B" w14:textId="77777777" w:rsidTr="00390E49">
        <w:tc>
          <w:tcPr>
            <w:tcW w:w="5637" w:type="dxa"/>
            <w:shd w:val="clear" w:color="auto" w:fill="auto"/>
          </w:tcPr>
          <w:p w14:paraId="4A6DD85D"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2. Наименование недвижимого имущества</w:t>
            </w:r>
          </w:p>
        </w:tc>
        <w:tc>
          <w:tcPr>
            <w:tcW w:w="4360" w:type="dxa"/>
            <w:shd w:val="clear" w:color="auto" w:fill="auto"/>
          </w:tcPr>
          <w:p w14:paraId="7312575A" w14:textId="77777777" w:rsidR="00BE07AC" w:rsidRPr="00BE07AC" w:rsidRDefault="00BE07AC" w:rsidP="00BE07AC">
            <w:pPr>
              <w:jc w:val="center"/>
              <w:rPr>
                <w:rFonts w:ascii="Times New Roman" w:hAnsi="Times New Roman"/>
                <w:sz w:val="28"/>
                <w:szCs w:val="28"/>
              </w:rPr>
            </w:pPr>
          </w:p>
        </w:tc>
      </w:tr>
      <w:tr w:rsidR="00BE07AC" w:rsidRPr="00BE07AC" w14:paraId="70D73B54" w14:textId="77777777" w:rsidTr="00390E49">
        <w:tc>
          <w:tcPr>
            <w:tcW w:w="5637" w:type="dxa"/>
            <w:shd w:val="clear" w:color="auto" w:fill="auto"/>
          </w:tcPr>
          <w:p w14:paraId="2BC127CB"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3. Адрес (местоположение) недвижимого имущества</w:t>
            </w:r>
          </w:p>
        </w:tc>
        <w:tc>
          <w:tcPr>
            <w:tcW w:w="4360" w:type="dxa"/>
            <w:shd w:val="clear" w:color="auto" w:fill="auto"/>
          </w:tcPr>
          <w:p w14:paraId="2C205E87" w14:textId="77777777" w:rsidR="00BE07AC" w:rsidRPr="00BE07AC" w:rsidRDefault="00BE07AC" w:rsidP="00BE07AC">
            <w:pPr>
              <w:jc w:val="center"/>
              <w:rPr>
                <w:rFonts w:ascii="Times New Roman" w:hAnsi="Times New Roman"/>
                <w:sz w:val="28"/>
                <w:szCs w:val="28"/>
              </w:rPr>
            </w:pPr>
          </w:p>
        </w:tc>
      </w:tr>
      <w:tr w:rsidR="00BE07AC" w:rsidRPr="00BE07AC" w14:paraId="6471D33B" w14:textId="77777777" w:rsidTr="00390E49">
        <w:tc>
          <w:tcPr>
            <w:tcW w:w="5637" w:type="dxa"/>
            <w:shd w:val="clear" w:color="auto" w:fill="auto"/>
          </w:tcPr>
          <w:p w14:paraId="0C0C0100"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4. Кадастровый номер недвижимого имущества</w:t>
            </w:r>
          </w:p>
        </w:tc>
        <w:tc>
          <w:tcPr>
            <w:tcW w:w="4360" w:type="dxa"/>
            <w:shd w:val="clear" w:color="auto" w:fill="auto"/>
          </w:tcPr>
          <w:p w14:paraId="438F1DAA" w14:textId="77777777" w:rsidR="00BE07AC" w:rsidRPr="00BE07AC" w:rsidRDefault="00BE07AC" w:rsidP="00BE07AC">
            <w:pPr>
              <w:jc w:val="center"/>
              <w:rPr>
                <w:rFonts w:ascii="Times New Roman" w:hAnsi="Times New Roman"/>
                <w:sz w:val="28"/>
                <w:szCs w:val="28"/>
              </w:rPr>
            </w:pPr>
          </w:p>
        </w:tc>
      </w:tr>
      <w:tr w:rsidR="00BE07AC" w:rsidRPr="00BE07AC" w14:paraId="2295E93F" w14:textId="77777777" w:rsidTr="00390E49">
        <w:tc>
          <w:tcPr>
            <w:tcW w:w="5637" w:type="dxa"/>
            <w:shd w:val="clear" w:color="auto" w:fill="auto"/>
          </w:tcPr>
          <w:p w14:paraId="7DC15B6B"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5. Площадь, протяженность и (или) иные параметры, характеризующие физические свойства недвижимого имущества</w:t>
            </w:r>
          </w:p>
        </w:tc>
        <w:tc>
          <w:tcPr>
            <w:tcW w:w="4360" w:type="dxa"/>
            <w:shd w:val="clear" w:color="auto" w:fill="auto"/>
          </w:tcPr>
          <w:p w14:paraId="7DDD01AB" w14:textId="77777777" w:rsidR="00BE07AC" w:rsidRPr="00BE07AC" w:rsidRDefault="00BE07AC" w:rsidP="00BE07AC">
            <w:pPr>
              <w:jc w:val="center"/>
              <w:rPr>
                <w:rFonts w:ascii="Times New Roman" w:hAnsi="Times New Roman"/>
                <w:sz w:val="28"/>
                <w:szCs w:val="28"/>
              </w:rPr>
            </w:pPr>
          </w:p>
        </w:tc>
      </w:tr>
      <w:tr w:rsidR="00BE07AC" w:rsidRPr="00BE07AC" w14:paraId="5ACF79EB" w14:textId="77777777" w:rsidTr="00390E49">
        <w:tc>
          <w:tcPr>
            <w:tcW w:w="5637" w:type="dxa"/>
            <w:shd w:val="clear" w:color="auto" w:fill="auto"/>
          </w:tcPr>
          <w:p w14:paraId="6C21CD8E"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6. Балансовая стоимость недвижимого имущества</w:t>
            </w:r>
          </w:p>
        </w:tc>
        <w:tc>
          <w:tcPr>
            <w:tcW w:w="4360" w:type="dxa"/>
            <w:shd w:val="clear" w:color="auto" w:fill="auto"/>
          </w:tcPr>
          <w:p w14:paraId="67D7BF36" w14:textId="77777777" w:rsidR="00BE07AC" w:rsidRPr="00BE07AC" w:rsidRDefault="00BE07AC" w:rsidP="00BE07AC">
            <w:pPr>
              <w:jc w:val="center"/>
              <w:rPr>
                <w:rFonts w:ascii="Times New Roman" w:hAnsi="Times New Roman"/>
                <w:sz w:val="28"/>
                <w:szCs w:val="28"/>
              </w:rPr>
            </w:pPr>
          </w:p>
        </w:tc>
      </w:tr>
      <w:tr w:rsidR="00BE07AC" w:rsidRPr="00BE07AC" w14:paraId="1FB0EF45" w14:textId="77777777" w:rsidTr="00390E49">
        <w:tc>
          <w:tcPr>
            <w:tcW w:w="5637" w:type="dxa"/>
            <w:shd w:val="clear" w:color="auto" w:fill="auto"/>
          </w:tcPr>
          <w:p w14:paraId="64851D83"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7. Начисленная амортизация (износ)</w:t>
            </w:r>
          </w:p>
        </w:tc>
        <w:tc>
          <w:tcPr>
            <w:tcW w:w="4360" w:type="dxa"/>
            <w:shd w:val="clear" w:color="auto" w:fill="auto"/>
          </w:tcPr>
          <w:p w14:paraId="61CA0F11" w14:textId="77777777" w:rsidR="00BE07AC" w:rsidRPr="00BE07AC" w:rsidRDefault="00BE07AC" w:rsidP="00BE07AC">
            <w:pPr>
              <w:jc w:val="center"/>
              <w:rPr>
                <w:rFonts w:ascii="Times New Roman" w:hAnsi="Times New Roman"/>
                <w:sz w:val="28"/>
                <w:szCs w:val="28"/>
              </w:rPr>
            </w:pPr>
          </w:p>
        </w:tc>
      </w:tr>
      <w:tr w:rsidR="00BE07AC" w:rsidRPr="00BE07AC" w14:paraId="0001A4E7" w14:textId="77777777" w:rsidTr="00390E49">
        <w:tc>
          <w:tcPr>
            <w:tcW w:w="5637" w:type="dxa"/>
            <w:shd w:val="clear" w:color="auto" w:fill="auto"/>
          </w:tcPr>
          <w:p w14:paraId="61D7F9B7"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8. Кадастровая стоимость недвижимого имущества</w:t>
            </w:r>
          </w:p>
        </w:tc>
        <w:tc>
          <w:tcPr>
            <w:tcW w:w="4360" w:type="dxa"/>
            <w:shd w:val="clear" w:color="auto" w:fill="auto"/>
          </w:tcPr>
          <w:p w14:paraId="3593BE8B" w14:textId="77777777" w:rsidR="00BE07AC" w:rsidRPr="00BE07AC" w:rsidRDefault="00BE07AC" w:rsidP="00BE07AC">
            <w:pPr>
              <w:jc w:val="center"/>
              <w:rPr>
                <w:rFonts w:ascii="Times New Roman" w:hAnsi="Times New Roman"/>
                <w:sz w:val="28"/>
                <w:szCs w:val="28"/>
              </w:rPr>
            </w:pPr>
          </w:p>
        </w:tc>
      </w:tr>
      <w:tr w:rsidR="00BE07AC" w:rsidRPr="00BE07AC" w14:paraId="2E927560" w14:textId="77777777" w:rsidTr="00390E49">
        <w:tc>
          <w:tcPr>
            <w:tcW w:w="5637" w:type="dxa"/>
            <w:shd w:val="clear" w:color="auto" w:fill="auto"/>
          </w:tcPr>
          <w:p w14:paraId="5A1FF38E"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9. Дата возникновения права на недвижимое имущество</w:t>
            </w:r>
          </w:p>
        </w:tc>
        <w:tc>
          <w:tcPr>
            <w:tcW w:w="4360" w:type="dxa"/>
            <w:shd w:val="clear" w:color="auto" w:fill="auto"/>
          </w:tcPr>
          <w:p w14:paraId="16CF6CED" w14:textId="77777777" w:rsidR="00BE07AC" w:rsidRPr="00BE07AC" w:rsidRDefault="00BE07AC" w:rsidP="00BE07AC">
            <w:pPr>
              <w:jc w:val="center"/>
              <w:rPr>
                <w:rFonts w:ascii="Times New Roman" w:hAnsi="Times New Roman"/>
                <w:sz w:val="28"/>
                <w:szCs w:val="28"/>
              </w:rPr>
            </w:pPr>
          </w:p>
        </w:tc>
      </w:tr>
      <w:tr w:rsidR="00BE07AC" w:rsidRPr="00BE07AC" w14:paraId="1EA4DA57" w14:textId="77777777" w:rsidTr="00390E49">
        <w:tc>
          <w:tcPr>
            <w:tcW w:w="5637" w:type="dxa"/>
            <w:shd w:val="clear" w:color="auto" w:fill="auto"/>
          </w:tcPr>
          <w:p w14:paraId="43AD9CF8"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10. Реквизиты документов, являющихся основаниями для возникновения права на недвижимое имущество</w:t>
            </w:r>
          </w:p>
        </w:tc>
        <w:tc>
          <w:tcPr>
            <w:tcW w:w="4360" w:type="dxa"/>
            <w:shd w:val="clear" w:color="auto" w:fill="auto"/>
          </w:tcPr>
          <w:p w14:paraId="766BBFAA" w14:textId="77777777" w:rsidR="00BE07AC" w:rsidRPr="00BE07AC" w:rsidRDefault="00BE07AC" w:rsidP="00BE07AC">
            <w:pPr>
              <w:jc w:val="center"/>
              <w:rPr>
                <w:rFonts w:ascii="Times New Roman" w:hAnsi="Times New Roman"/>
                <w:sz w:val="28"/>
                <w:szCs w:val="28"/>
              </w:rPr>
            </w:pPr>
          </w:p>
        </w:tc>
      </w:tr>
      <w:tr w:rsidR="00BE07AC" w:rsidRPr="00BE07AC" w14:paraId="6F58C54E" w14:textId="77777777" w:rsidTr="00390E49">
        <w:tc>
          <w:tcPr>
            <w:tcW w:w="5637" w:type="dxa"/>
            <w:shd w:val="clear" w:color="auto" w:fill="auto"/>
          </w:tcPr>
          <w:p w14:paraId="3558FF91" w14:textId="77777777" w:rsidR="00BE07AC" w:rsidRPr="00BE07AC" w:rsidRDefault="00BE07AC" w:rsidP="00BE07AC">
            <w:pPr>
              <w:jc w:val="both"/>
              <w:rPr>
                <w:rFonts w:ascii="Times New Roman" w:hAnsi="Times New Roman"/>
                <w:sz w:val="28"/>
                <w:szCs w:val="28"/>
              </w:rPr>
            </w:pPr>
            <w:r w:rsidRPr="00BE07AC">
              <w:rPr>
                <w:rFonts w:ascii="Times New Roman" w:hAnsi="Times New Roman"/>
                <w:sz w:val="28"/>
                <w:szCs w:val="28"/>
              </w:rPr>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14:paraId="32512DDA" w14:textId="77777777" w:rsidR="00BE07AC" w:rsidRPr="00BE07AC" w:rsidRDefault="00BE07AC" w:rsidP="00BE07AC">
            <w:pPr>
              <w:jc w:val="center"/>
              <w:rPr>
                <w:rFonts w:ascii="Times New Roman" w:hAnsi="Times New Roman"/>
                <w:sz w:val="28"/>
                <w:szCs w:val="28"/>
              </w:rPr>
            </w:pPr>
          </w:p>
        </w:tc>
      </w:tr>
    </w:tbl>
    <w:p w14:paraId="3B963B9F" w14:textId="77777777" w:rsidR="00BE07AC" w:rsidRPr="00BE07AC" w:rsidRDefault="00BE07AC" w:rsidP="00BE07AC">
      <w:pPr>
        <w:ind w:firstLine="426"/>
        <w:jc w:val="center"/>
        <w:rPr>
          <w:rFonts w:ascii="Times New Roman" w:hAnsi="Times New Roman"/>
          <w:sz w:val="28"/>
          <w:szCs w:val="28"/>
        </w:rPr>
      </w:pPr>
    </w:p>
    <w:p w14:paraId="0D7A0706" w14:textId="77777777" w:rsidR="00BE07AC" w:rsidRPr="00BE07AC" w:rsidRDefault="00BE07AC" w:rsidP="00BE07AC">
      <w:pPr>
        <w:autoSpaceDE w:val="0"/>
        <w:autoSpaceDN w:val="0"/>
        <w:adjustRightInd w:val="0"/>
        <w:jc w:val="both"/>
        <w:rPr>
          <w:rFonts w:ascii="Times New Roman" w:hAnsi="Times New Roman"/>
          <w:color w:val="000000"/>
          <w:sz w:val="28"/>
          <w:szCs w:val="28"/>
        </w:rPr>
      </w:pPr>
      <w:r w:rsidRPr="00BE07AC">
        <w:rPr>
          <w:rFonts w:ascii="Times New Roman" w:hAnsi="Times New Roman"/>
          <w:color w:val="000000"/>
          <w:sz w:val="28"/>
          <w:szCs w:val="28"/>
        </w:rPr>
        <w:t>Руководитель организации</w:t>
      </w:r>
      <w:r w:rsidRPr="00BE07AC">
        <w:rPr>
          <w:rFonts w:ascii="Times New Roman" w:hAnsi="Times New Roman"/>
          <w:color w:val="000000"/>
          <w:sz w:val="28"/>
          <w:szCs w:val="28"/>
        </w:rPr>
        <w:tab/>
        <w:t>_________________</w:t>
      </w:r>
      <w:r w:rsidRPr="00BE07AC">
        <w:rPr>
          <w:rFonts w:ascii="Times New Roman" w:hAnsi="Times New Roman"/>
          <w:color w:val="000000"/>
          <w:sz w:val="28"/>
          <w:szCs w:val="28"/>
        </w:rPr>
        <w:tab/>
      </w:r>
      <w:r w:rsidRPr="00BE07AC">
        <w:rPr>
          <w:rFonts w:ascii="Times New Roman" w:hAnsi="Times New Roman"/>
          <w:color w:val="000000"/>
          <w:sz w:val="28"/>
          <w:szCs w:val="28"/>
        </w:rPr>
        <w:tab/>
        <w:t>__________________</w:t>
      </w:r>
    </w:p>
    <w:p w14:paraId="1D6C36DE" w14:textId="77777777" w:rsidR="00BE07AC" w:rsidRPr="00BE07AC" w:rsidRDefault="00BE07AC" w:rsidP="00BE07AC">
      <w:pPr>
        <w:autoSpaceDE w:val="0"/>
        <w:autoSpaceDN w:val="0"/>
        <w:adjustRightInd w:val="0"/>
        <w:ind w:firstLine="708"/>
        <w:jc w:val="both"/>
        <w:rPr>
          <w:rFonts w:ascii="Times New Roman" w:hAnsi="Times New Roman"/>
          <w:color w:val="000000"/>
        </w:rPr>
      </w:pPr>
      <w:r w:rsidRPr="00BE07AC">
        <w:rPr>
          <w:rFonts w:ascii="Times New Roman" w:hAnsi="Times New Roman"/>
          <w:color w:val="000000"/>
        </w:rPr>
        <w:t>(подпись)                                                          (Ф.И.О.)</w:t>
      </w:r>
    </w:p>
    <w:p w14:paraId="5B819347" w14:textId="77777777" w:rsidR="00BE07AC" w:rsidRPr="00BE07AC" w:rsidRDefault="00BE07AC" w:rsidP="00BE07AC">
      <w:pPr>
        <w:autoSpaceDE w:val="0"/>
        <w:autoSpaceDN w:val="0"/>
        <w:adjustRightInd w:val="0"/>
        <w:jc w:val="both"/>
        <w:rPr>
          <w:rFonts w:ascii="Times New Roman" w:hAnsi="Times New Roman"/>
          <w:color w:val="000000"/>
          <w:sz w:val="28"/>
          <w:szCs w:val="28"/>
        </w:rPr>
      </w:pPr>
      <w:r w:rsidRPr="00BE07AC">
        <w:rPr>
          <w:rFonts w:ascii="Times New Roman" w:hAnsi="Times New Roman"/>
          <w:color w:val="000000"/>
          <w:sz w:val="28"/>
          <w:szCs w:val="28"/>
        </w:rPr>
        <w:t>Главный бухгалтер</w:t>
      </w:r>
      <w:r w:rsidRPr="00BE07AC">
        <w:rPr>
          <w:rFonts w:ascii="Times New Roman" w:hAnsi="Times New Roman"/>
          <w:color w:val="000000"/>
          <w:sz w:val="28"/>
          <w:szCs w:val="28"/>
        </w:rPr>
        <w:tab/>
        <w:t>_________________</w:t>
      </w:r>
      <w:r w:rsidRPr="00BE07AC">
        <w:rPr>
          <w:rFonts w:ascii="Times New Roman" w:hAnsi="Times New Roman"/>
          <w:color w:val="000000"/>
          <w:sz w:val="28"/>
          <w:szCs w:val="28"/>
        </w:rPr>
        <w:tab/>
      </w:r>
      <w:r w:rsidRPr="00BE07AC">
        <w:rPr>
          <w:rFonts w:ascii="Times New Roman" w:hAnsi="Times New Roman"/>
          <w:color w:val="000000"/>
          <w:sz w:val="28"/>
          <w:szCs w:val="28"/>
        </w:rPr>
        <w:tab/>
        <w:t>__________________</w:t>
      </w:r>
    </w:p>
    <w:p w14:paraId="1C0A4286" w14:textId="14D01448" w:rsidR="00CA2AE6" w:rsidRDefault="00BE07AC" w:rsidP="00096EBF">
      <w:pPr>
        <w:rPr>
          <w:rFonts w:ascii="Times New Roman" w:hAnsi="Times New Roman"/>
          <w:sz w:val="28"/>
          <w:szCs w:val="28"/>
        </w:rPr>
        <w:sectPr w:rsidR="00CA2AE6" w:rsidSect="006351C8">
          <w:headerReference w:type="default" r:id="rId20"/>
          <w:pgSz w:w="11905" w:h="16838"/>
          <w:pgMar w:top="426" w:right="567" w:bottom="1134" w:left="1985" w:header="425" w:footer="0" w:gutter="0"/>
          <w:pgNumType w:start="1"/>
          <w:cols w:space="720"/>
          <w:titlePg/>
          <w:docGrid w:linePitch="299"/>
        </w:sectPr>
      </w:pPr>
      <w:r w:rsidRPr="00BE07AC">
        <w:rPr>
          <w:rFonts w:ascii="Times New Roman" w:hAnsi="Times New Roman"/>
          <w:color w:val="000000"/>
        </w:rPr>
        <w:t xml:space="preserve">                                     </w:t>
      </w:r>
      <w:proofErr w:type="gramStart"/>
      <w:r w:rsidRPr="00BE07AC">
        <w:rPr>
          <w:rFonts w:ascii="Times New Roman" w:hAnsi="Times New Roman"/>
          <w:color w:val="000000"/>
        </w:rPr>
        <w:t xml:space="preserve">М.П.                      (подпись)                                       </w:t>
      </w:r>
      <w:r w:rsidR="00096EBF">
        <w:rPr>
          <w:rFonts w:ascii="Times New Roman" w:hAnsi="Times New Roman"/>
          <w:color w:val="000000"/>
        </w:rPr>
        <w:t xml:space="preserve">                        (Ф.И.О.</w:t>
      </w:r>
      <w:proofErr w:type="gramEnd"/>
    </w:p>
    <w:p w14:paraId="50A6C6CD" w14:textId="77777777" w:rsidR="00CA2AE6" w:rsidRPr="00096EBF" w:rsidRDefault="00CA2AE6" w:rsidP="00096EBF">
      <w:pPr>
        <w:shd w:val="clear" w:color="auto" w:fill="FFFFFF"/>
        <w:jc w:val="right"/>
        <w:textAlignment w:val="baseline"/>
        <w:rPr>
          <w:rFonts w:ascii="Times New Roman" w:hAnsi="Times New Roman"/>
          <w:color w:val="222222"/>
          <w:sz w:val="28"/>
          <w:szCs w:val="28"/>
        </w:rPr>
      </w:pPr>
      <w:r w:rsidRPr="00096EBF">
        <w:rPr>
          <w:rFonts w:ascii="Times New Roman" w:hAnsi="Times New Roman"/>
          <w:color w:val="222222"/>
          <w:sz w:val="28"/>
          <w:szCs w:val="28"/>
        </w:rPr>
        <w:lastRenderedPageBreak/>
        <w:t>Приложение 4</w:t>
      </w:r>
    </w:p>
    <w:p w14:paraId="29258230" w14:textId="77777777" w:rsidR="00CA2AE6" w:rsidRPr="00096EBF" w:rsidRDefault="00CA2AE6" w:rsidP="00CA2AE6">
      <w:pPr>
        <w:pStyle w:val="12"/>
        <w:jc w:val="right"/>
        <w:rPr>
          <w:rFonts w:ascii="Times New Roman" w:hAnsi="Times New Roman" w:cs="Times New Roman"/>
          <w:sz w:val="28"/>
          <w:szCs w:val="28"/>
        </w:rPr>
      </w:pPr>
      <w:r w:rsidRPr="00096EBF">
        <w:rPr>
          <w:rFonts w:ascii="Times New Roman" w:eastAsia="Times New Roman" w:hAnsi="Times New Roman" w:cs="Times New Roman"/>
          <w:color w:val="222222"/>
          <w:sz w:val="28"/>
          <w:szCs w:val="28"/>
        </w:rPr>
        <w:t xml:space="preserve">к </w:t>
      </w:r>
      <w:r w:rsidRPr="00096EBF">
        <w:rPr>
          <w:rFonts w:ascii="Times New Roman" w:hAnsi="Times New Roman" w:cs="Times New Roman"/>
          <w:sz w:val="28"/>
          <w:szCs w:val="28"/>
        </w:rPr>
        <w:t>Порядку ведения реестра</w:t>
      </w:r>
    </w:p>
    <w:p w14:paraId="3D6D547D" w14:textId="77777777" w:rsidR="00A74133" w:rsidRDefault="00CA2AE6" w:rsidP="00CA2AE6">
      <w:pPr>
        <w:shd w:val="clear" w:color="auto" w:fill="FFFFFF"/>
        <w:jc w:val="right"/>
        <w:rPr>
          <w:rFonts w:ascii="Times New Roman" w:hAnsi="Times New Roman"/>
          <w:sz w:val="28"/>
          <w:szCs w:val="28"/>
        </w:rPr>
      </w:pPr>
      <w:r w:rsidRPr="00096EBF">
        <w:rPr>
          <w:rFonts w:ascii="Times New Roman" w:hAnsi="Times New Roman"/>
          <w:sz w:val="28"/>
          <w:szCs w:val="28"/>
        </w:rPr>
        <w:t xml:space="preserve">муниципального имущества </w:t>
      </w:r>
    </w:p>
    <w:p w14:paraId="6491B2F3" w14:textId="7C6DB69A" w:rsidR="00CA2AE6" w:rsidRPr="00A74133" w:rsidRDefault="00A74133" w:rsidP="00A74133">
      <w:pPr>
        <w:shd w:val="clear" w:color="auto" w:fill="FFFFFF"/>
        <w:jc w:val="right"/>
        <w:rPr>
          <w:rFonts w:ascii="Times New Roman" w:hAnsi="Times New Roman"/>
          <w:sz w:val="28"/>
          <w:szCs w:val="28"/>
        </w:rPr>
      </w:pPr>
      <w:r>
        <w:rPr>
          <w:rFonts w:ascii="Times New Roman" w:hAnsi="Times New Roman"/>
          <w:sz w:val="28"/>
          <w:szCs w:val="28"/>
        </w:rPr>
        <w:t xml:space="preserve">в </w:t>
      </w:r>
      <w:r w:rsidR="00096EBF">
        <w:rPr>
          <w:rFonts w:ascii="Times New Roman" w:eastAsia="Times New Roman" w:hAnsi="Times New Roman"/>
          <w:color w:val="212121"/>
          <w:sz w:val="28"/>
          <w:szCs w:val="28"/>
          <w:lang w:eastAsia="ru-RU"/>
        </w:rPr>
        <w:t>сельском поселении</w:t>
      </w:r>
      <w:r w:rsidR="0011770C" w:rsidRPr="00096EBF">
        <w:rPr>
          <w:rFonts w:ascii="Times New Roman" w:eastAsia="Times New Roman" w:hAnsi="Times New Roman"/>
          <w:color w:val="212121"/>
          <w:sz w:val="28"/>
          <w:szCs w:val="28"/>
          <w:lang w:eastAsia="ru-RU"/>
        </w:rPr>
        <w:t xml:space="preserve"> «Село Калиновка»</w:t>
      </w:r>
    </w:p>
    <w:p w14:paraId="448B123B" w14:textId="77777777" w:rsidR="00CA2AE6" w:rsidRPr="00096EBF" w:rsidRDefault="00043600" w:rsidP="00CA2AE6">
      <w:pPr>
        <w:shd w:val="clear" w:color="auto" w:fill="FFFFFF"/>
        <w:jc w:val="right"/>
        <w:rPr>
          <w:rFonts w:ascii="Times New Roman" w:eastAsia="Times New Roman" w:hAnsi="Times New Roman"/>
          <w:color w:val="212121"/>
          <w:sz w:val="28"/>
          <w:szCs w:val="28"/>
          <w:lang w:eastAsia="ru-RU"/>
        </w:rPr>
      </w:pPr>
      <w:r w:rsidRPr="00096EBF">
        <w:rPr>
          <w:rFonts w:ascii="Times New Roman" w:eastAsia="Times New Roman" w:hAnsi="Times New Roman"/>
          <w:color w:val="212121"/>
          <w:sz w:val="28"/>
          <w:szCs w:val="28"/>
          <w:lang w:eastAsia="ru-RU"/>
        </w:rPr>
        <w:t xml:space="preserve"> Ульчского</w:t>
      </w:r>
      <w:r w:rsidR="00CA2AE6" w:rsidRPr="00096EBF">
        <w:rPr>
          <w:rFonts w:ascii="Times New Roman" w:eastAsia="Times New Roman" w:hAnsi="Times New Roman"/>
          <w:color w:val="212121"/>
          <w:sz w:val="28"/>
          <w:szCs w:val="28"/>
          <w:lang w:eastAsia="ru-RU"/>
        </w:rPr>
        <w:t xml:space="preserve"> муниципального </w:t>
      </w:r>
    </w:p>
    <w:p w14:paraId="2647483D" w14:textId="77777777" w:rsidR="00CA2AE6" w:rsidRDefault="00CA2AE6" w:rsidP="00CA2AE6">
      <w:pPr>
        <w:shd w:val="clear" w:color="auto" w:fill="FFFFFF"/>
        <w:jc w:val="right"/>
        <w:rPr>
          <w:rFonts w:ascii="Times New Roman" w:eastAsia="Times New Roman" w:hAnsi="Times New Roman"/>
          <w:color w:val="212121"/>
          <w:sz w:val="20"/>
          <w:szCs w:val="20"/>
          <w:lang w:eastAsia="ru-RU"/>
        </w:rPr>
      </w:pPr>
      <w:r w:rsidRPr="00096EBF">
        <w:rPr>
          <w:rFonts w:ascii="Times New Roman" w:eastAsia="Times New Roman" w:hAnsi="Times New Roman"/>
          <w:color w:val="212121"/>
          <w:sz w:val="28"/>
          <w:szCs w:val="28"/>
          <w:lang w:eastAsia="ru-RU"/>
        </w:rPr>
        <w:t>района Хабаровского края</w:t>
      </w:r>
      <w:r>
        <w:rPr>
          <w:rFonts w:ascii="Times New Roman" w:eastAsia="Times New Roman" w:hAnsi="Times New Roman"/>
          <w:color w:val="212121"/>
          <w:sz w:val="20"/>
          <w:szCs w:val="20"/>
          <w:lang w:eastAsia="ru-RU"/>
        </w:rPr>
        <w:t>.</w:t>
      </w:r>
    </w:p>
    <w:p w14:paraId="17AB07BB"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КАРТА</w:t>
      </w:r>
    </w:p>
    <w:p w14:paraId="175453EC"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сведений о приобретенном правообладателем</w:t>
      </w:r>
      <w:r>
        <w:rPr>
          <w:rFonts w:ascii="Times New Roman" w:hAnsi="Times New Roman"/>
          <w:sz w:val="28"/>
          <w:szCs w:val="28"/>
        </w:rPr>
        <w:t xml:space="preserve"> </w:t>
      </w:r>
      <w:r w:rsidRPr="00CA2AE6">
        <w:rPr>
          <w:rFonts w:ascii="Times New Roman" w:hAnsi="Times New Roman"/>
          <w:sz w:val="28"/>
          <w:szCs w:val="28"/>
        </w:rPr>
        <w:t>движимом имуществе, являющемся объектом учета</w:t>
      </w:r>
    </w:p>
    <w:p w14:paraId="1924470C"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Правообладатель объекта учета реестра _______________________________________________________________________</w:t>
      </w:r>
    </w:p>
    <w:p w14:paraId="1FC667AF" w14:textId="77777777" w:rsidR="00CA2AE6" w:rsidRPr="00CA2AE6" w:rsidRDefault="00CA2AE6" w:rsidP="00CA2AE6">
      <w:pPr>
        <w:ind w:firstLine="708"/>
        <w:jc w:val="center"/>
        <w:rPr>
          <w:rFonts w:ascii="Times New Roman" w:hAnsi="Times New Roman"/>
          <w:sz w:val="28"/>
          <w:szCs w:val="28"/>
        </w:rPr>
      </w:pPr>
      <w:r w:rsidRPr="00CA2AE6">
        <w:rPr>
          <w:rFonts w:ascii="Times New Roman" w:hAnsi="Times New Roman"/>
          <w:sz w:val="28"/>
          <w:szCs w:val="28"/>
        </w:rPr>
        <w:t>(полное официальное наименование)</w:t>
      </w:r>
    </w:p>
    <w:p w14:paraId="198473A0" w14:textId="77777777" w:rsidR="00CA2AE6" w:rsidRPr="00CA2AE6" w:rsidRDefault="00CA2AE6" w:rsidP="00CA2AE6">
      <w:pPr>
        <w:ind w:firstLine="426"/>
        <w:jc w:val="right"/>
        <w:rPr>
          <w:rFonts w:ascii="Times New Roman" w:hAnsi="Times New Roman"/>
          <w:sz w:val="28"/>
          <w:szCs w:val="28"/>
        </w:rPr>
      </w:pPr>
      <w:r w:rsidRPr="00CA2AE6">
        <w:rPr>
          <w:rFonts w:ascii="Times New Roman" w:hAnsi="Times New Roman"/>
          <w:sz w:val="28"/>
          <w:szCs w:val="28"/>
        </w:rPr>
        <w:t>на _____________</w:t>
      </w:r>
    </w:p>
    <w:tbl>
      <w:tblPr>
        <w:tblW w:w="150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559"/>
        <w:gridCol w:w="1559"/>
        <w:gridCol w:w="2268"/>
        <w:gridCol w:w="2126"/>
        <w:gridCol w:w="1985"/>
        <w:gridCol w:w="1701"/>
        <w:gridCol w:w="1826"/>
      </w:tblGrid>
      <w:tr w:rsidR="00CA2AE6" w:rsidRPr="00CA2AE6" w14:paraId="6D49602A" w14:textId="77777777" w:rsidTr="00390E49">
        <w:tc>
          <w:tcPr>
            <w:tcW w:w="568" w:type="dxa"/>
            <w:shd w:val="clear" w:color="auto" w:fill="auto"/>
          </w:tcPr>
          <w:p w14:paraId="09548CCE"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 п/п</w:t>
            </w:r>
          </w:p>
        </w:tc>
        <w:tc>
          <w:tcPr>
            <w:tcW w:w="1418" w:type="dxa"/>
            <w:shd w:val="clear" w:color="auto" w:fill="auto"/>
          </w:tcPr>
          <w:p w14:paraId="0BAA7FD9" w14:textId="77777777" w:rsidR="00CA2AE6" w:rsidRPr="00CA2AE6" w:rsidRDefault="00CA2AE6" w:rsidP="00CA2AE6">
            <w:pPr>
              <w:jc w:val="center"/>
              <w:rPr>
                <w:rFonts w:ascii="Times New Roman" w:hAnsi="Times New Roman"/>
                <w:sz w:val="24"/>
                <w:szCs w:val="24"/>
              </w:rPr>
            </w:pPr>
            <w:proofErr w:type="spellStart"/>
            <w:r w:rsidRPr="00CA2AE6">
              <w:rPr>
                <w:rFonts w:ascii="Times New Roman" w:hAnsi="Times New Roman"/>
                <w:sz w:val="24"/>
                <w:szCs w:val="24"/>
              </w:rPr>
              <w:t>Наимено-вание</w:t>
            </w:r>
            <w:proofErr w:type="spellEnd"/>
            <w:r w:rsidRPr="00CA2AE6">
              <w:rPr>
                <w:rFonts w:ascii="Times New Roman" w:hAnsi="Times New Roman"/>
                <w:sz w:val="24"/>
                <w:szCs w:val="24"/>
              </w:rPr>
              <w:t xml:space="preserve"> объекта учета</w:t>
            </w:r>
          </w:p>
        </w:tc>
        <w:tc>
          <w:tcPr>
            <w:tcW w:w="1559" w:type="dxa"/>
            <w:shd w:val="clear" w:color="auto" w:fill="auto"/>
          </w:tcPr>
          <w:p w14:paraId="26F76679"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Инвентарный номер</w:t>
            </w:r>
          </w:p>
        </w:tc>
        <w:tc>
          <w:tcPr>
            <w:tcW w:w="1559" w:type="dxa"/>
            <w:shd w:val="clear" w:color="auto" w:fill="auto"/>
          </w:tcPr>
          <w:p w14:paraId="7C230419"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Количество объектов учета, шт.</w:t>
            </w:r>
          </w:p>
        </w:tc>
        <w:tc>
          <w:tcPr>
            <w:tcW w:w="2268" w:type="dxa"/>
            <w:shd w:val="clear" w:color="auto" w:fill="auto"/>
          </w:tcPr>
          <w:p w14:paraId="6661329C"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Дата возникновения права муниципальной собственности на имущество</w:t>
            </w:r>
          </w:p>
        </w:tc>
        <w:tc>
          <w:tcPr>
            <w:tcW w:w="2126" w:type="dxa"/>
            <w:shd w:val="clear" w:color="auto" w:fill="auto"/>
          </w:tcPr>
          <w:p w14:paraId="39DF6A82"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Реквизиты документа, являющегося основанием для возникновения права муниципальной собственности на движимое имущество</w:t>
            </w:r>
          </w:p>
        </w:tc>
        <w:tc>
          <w:tcPr>
            <w:tcW w:w="1985" w:type="dxa"/>
            <w:shd w:val="clear" w:color="auto" w:fill="auto"/>
          </w:tcPr>
          <w:p w14:paraId="4B05BCEA"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Балансовая стоимость, руб.</w:t>
            </w:r>
          </w:p>
        </w:tc>
        <w:tc>
          <w:tcPr>
            <w:tcW w:w="1701" w:type="dxa"/>
            <w:shd w:val="clear" w:color="auto" w:fill="auto"/>
          </w:tcPr>
          <w:p w14:paraId="362D45FC"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Начисленная амортизация, руб.</w:t>
            </w:r>
          </w:p>
        </w:tc>
        <w:tc>
          <w:tcPr>
            <w:tcW w:w="1826" w:type="dxa"/>
            <w:shd w:val="clear" w:color="auto" w:fill="auto"/>
          </w:tcPr>
          <w:p w14:paraId="01E29A62"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Сведения об установленных ограничениях (обременениях)</w:t>
            </w:r>
          </w:p>
        </w:tc>
      </w:tr>
      <w:tr w:rsidR="00CA2AE6" w:rsidRPr="00CA2AE6" w14:paraId="14CD1AAF" w14:textId="77777777" w:rsidTr="00390E49">
        <w:tc>
          <w:tcPr>
            <w:tcW w:w="568" w:type="dxa"/>
            <w:shd w:val="clear" w:color="auto" w:fill="auto"/>
          </w:tcPr>
          <w:p w14:paraId="32FB1ECD"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1</w:t>
            </w:r>
          </w:p>
        </w:tc>
        <w:tc>
          <w:tcPr>
            <w:tcW w:w="1418" w:type="dxa"/>
            <w:shd w:val="clear" w:color="auto" w:fill="auto"/>
          </w:tcPr>
          <w:p w14:paraId="66D96C79"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2</w:t>
            </w:r>
          </w:p>
        </w:tc>
        <w:tc>
          <w:tcPr>
            <w:tcW w:w="1559" w:type="dxa"/>
            <w:shd w:val="clear" w:color="auto" w:fill="auto"/>
          </w:tcPr>
          <w:p w14:paraId="3E233B2B"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3</w:t>
            </w:r>
          </w:p>
        </w:tc>
        <w:tc>
          <w:tcPr>
            <w:tcW w:w="1559" w:type="dxa"/>
            <w:shd w:val="clear" w:color="auto" w:fill="auto"/>
          </w:tcPr>
          <w:p w14:paraId="68A1B8F6"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4</w:t>
            </w:r>
          </w:p>
        </w:tc>
        <w:tc>
          <w:tcPr>
            <w:tcW w:w="2268" w:type="dxa"/>
            <w:shd w:val="clear" w:color="auto" w:fill="auto"/>
          </w:tcPr>
          <w:p w14:paraId="1F419521"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5</w:t>
            </w:r>
          </w:p>
        </w:tc>
        <w:tc>
          <w:tcPr>
            <w:tcW w:w="2126" w:type="dxa"/>
            <w:shd w:val="clear" w:color="auto" w:fill="auto"/>
          </w:tcPr>
          <w:p w14:paraId="3202CBB6"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6</w:t>
            </w:r>
          </w:p>
        </w:tc>
        <w:tc>
          <w:tcPr>
            <w:tcW w:w="1985" w:type="dxa"/>
            <w:shd w:val="clear" w:color="auto" w:fill="auto"/>
          </w:tcPr>
          <w:p w14:paraId="304DCBDA"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7</w:t>
            </w:r>
          </w:p>
        </w:tc>
        <w:tc>
          <w:tcPr>
            <w:tcW w:w="1701" w:type="dxa"/>
            <w:shd w:val="clear" w:color="auto" w:fill="auto"/>
          </w:tcPr>
          <w:p w14:paraId="33922FA8"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8</w:t>
            </w:r>
          </w:p>
        </w:tc>
        <w:tc>
          <w:tcPr>
            <w:tcW w:w="1826" w:type="dxa"/>
            <w:shd w:val="clear" w:color="auto" w:fill="auto"/>
          </w:tcPr>
          <w:p w14:paraId="0A3B021F"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9</w:t>
            </w:r>
          </w:p>
        </w:tc>
      </w:tr>
      <w:tr w:rsidR="00CA2AE6" w:rsidRPr="00CA2AE6" w14:paraId="07508C37" w14:textId="77777777" w:rsidTr="00390E49">
        <w:tc>
          <w:tcPr>
            <w:tcW w:w="568" w:type="dxa"/>
            <w:shd w:val="clear" w:color="auto" w:fill="auto"/>
          </w:tcPr>
          <w:p w14:paraId="1B8560A0" w14:textId="77777777" w:rsidR="00CA2AE6" w:rsidRPr="00CA2AE6" w:rsidRDefault="00CA2AE6" w:rsidP="00CA2AE6">
            <w:pPr>
              <w:jc w:val="both"/>
              <w:rPr>
                <w:rFonts w:ascii="Times New Roman" w:hAnsi="Times New Roman"/>
                <w:sz w:val="28"/>
                <w:szCs w:val="28"/>
              </w:rPr>
            </w:pPr>
          </w:p>
        </w:tc>
        <w:tc>
          <w:tcPr>
            <w:tcW w:w="1418" w:type="dxa"/>
            <w:shd w:val="clear" w:color="auto" w:fill="auto"/>
          </w:tcPr>
          <w:p w14:paraId="66D8A4AD" w14:textId="77777777" w:rsidR="00CA2AE6" w:rsidRPr="00CA2AE6" w:rsidRDefault="00CA2AE6" w:rsidP="00CA2AE6">
            <w:pPr>
              <w:jc w:val="both"/>
              <w:rPr>
                <w:rFonts w:ascii="Times New Roman" w:hAnsi="Times New Roman"/>
                <w:sz w:val="28"/>
                <w:szCs w:val="28"/>
              </w:rPr>
            </w:pPr>
          </w:p>
        </w:tc>
        <w:tc>
          <w:tcPr>
            <w:tcW w:w="1559" w:type="dxa"/>
            <w:shd w:val="clear" w:color="auto" w:fill="auto"/>
          </w:tcPr>
          <w:p w14:paraId="203276C9" w14:textId="77777777" w:rsidR="00CA2AE6" w:rsidRPr="00CA2AE6" w:rsidRDefault="00CA2AE6" w:rsidP="00CA2AE6">
            <w:pPr>
              <w:jc w:val="both"/>
              <w:rPr>
                <w:rFonts w:ascii="Times New Roman" w:hAnsi="Times New Roman"/>
                <w:sz w:val="28"/>
                <w:szCs w:val="28"/>
              </w:rPr>
            </w:pPr>
          </w:p>
        </w:tc>
        <w:tc>
          <w:tcPr>
            <w:tcW w:w="1559" w:type="dxa"/>
            <w:shd w:val="clear" w:color="auto" w:fill="auto"/>
          </w:tcPr>
          <w:p w14:paraId="4B03D31D" w14:textId="77777777" w:rsidR="00CA2AE6" w:rsidRPr="00CA2AE6" w:rsidRDefault="00CA2AE6" w:rsidP="00CA2AE6">
            <w:pPr>
              <w:jc w:val="both"/>
              <w:rPr>
                <w:rFonts w:ascii="Times New Roman" w:hAnsi="Times New Roman"/>
                <w:sz w:val="28"/>
                <w:szCs w:val="28"/>
              </w:rPr>
            </w:pPr>
          </w:p>
        </w:tc>
        <w:tc>
          <w:tcPr>
            <w:tcW w:w="2268" w:type="dxa"/>
            <w:shd w:val="clear" w:color="auto" w:fill="auto"/>
          </w:tcPr>
          <w:p w14:paraId="6CC6CE0F" w14:textId="77777777" w:rsidR="00CA2AE6" w:rsidRPr="00CA2AE6" w:rsidRDefault="00CA2AE6" w:rsidP="00CA2AE6">
            <w:pPr>
              <w:jc w:val="both"/>
              <w:rPr>
                <w:rFonts w:ascii="Times New Roman" w:hAnsi="Times New Roman"/>
                <w:sz w:val="28"/>
                <w:szCs w:val="28"/>
              </w:rPr>
            </w:pPr>
          </w:p>
        </w:tc>
        <w:tc>
          <w:tcPr>
            <w:tcW w:w="2126" w:type="dxa"/>
            <w:shd w:val="clear" w:color="auto" w:fill="auto"/>
          </w:tcPr>
          <w:p w14:paraId="21DBFD14" w14:textId="77777777" w:rsidR="00CA2AE6" w:rsidRPr="00CA2AE6" w:rsidRDefault="00CA2AE6" w:rsidP="00CA2AE6">
            <w:pPr>
              <w:jc w:val="both"/>
              <w:rPr>
                <w:rFonts w:ascii="Times New Roman" w:hAnsi="Times New Roman"/>
                <w:sz w:val="28"/>
                <w:szCs w:val="28"/>
              </w:rPr>
            </w:pPr>
          </w:p>
        </w:tc>
        <w:tc>
          <w:tcPr>
            <w:tcW w:w="1985" w:type="dxa"/>
            <w:shd w:val="clear" w:color="auto" w:fill="auto"/>
          </w:tcPr>
          <w:p w14:paraId="0F88A3D6" w14:textId="77777777" w:rsidR="00CA2AE6" w:rsidRPr="00CA2AE6" w:rsidRDefault="00CA2AE6" w:rsidP="00CA2AE6">
            <w:pPr>
              <w:jc w:val="both"/>
              <w:rPr>
                <w:rFonts w:ascii="Times New Roman" w:hAnsi="Times New Roman"/>
                <w:sz w:val="28"/>
                <w:szCs w:val="28"/>
              </w:rPr>
            </w:pPr>
          </w:p>
        </w:tc>
        <w:tc>
          <w:tcPr>
            <w:tcW w:w="1701" w:type="dxa"/>
            <w:shd w:val="clear" w:color="auto" w:fill="auto"/>
          </w:tcPr>
          <w:p w14:paraId="08020BBB" w14:textId="77777777" w:rsidR="00CA2AE6" w:rsidRPr="00CA2AE6" w:rsidRDefault="00CA2AE6" w:rsidP="00CA2AE6">
            <w:pPr>
              <w:jc w:val="both"/>
              <w:rPr>
                <w:rFonts w:ascii="Times New Roman" w:hAnsi="Times New Roman"/>
                <w:sz w:val="28"/>
                <w:szCs w:val="28"/>
              </w:rPr>
            </w:pPr>
          </w:p>
        </w:tc>
        <w:tc>
          <w:tcPr>
            <w:tcW w:w="1826" w:type="dxa"/>
            <w:shd w:val="clear" w:color="auto" w:fill="auto"/>
          </w:tcPr>
          <w:p w14:paraId="5188C73F" w14:textId="77777777" w:rsidR="00CA2AE6" w:rsidRPr="00CA2AE6" w:rsidRDefault="00CA2AE6" w:rsidP="00CA2AE6">
            <w:pPr>
              <w:jc w:val="both"/>
              <w:rPr>
                <w:rFonts w:ascii="Times New Roman" w:hAnsi="Times New Roman"/>
                <w:sz w:val="28"/>
                <w:szCs w:val="28"/>
              </w:rPr>
            </w:pPr>
          </w:p>
        </w:tc>
      </w:tr>
    </w:tbl>
    <w:p w14:paraId="254A8E18" w14:textId="77777777" w:rsidR="00CA2AE6" w:rsidRPr="00CA2AE6" w:rsidRDefault="00CA2AE6" w:rsidP="00CA2AE6">
      <w:pPr>
        <w:autoSpaceDE w:val="0"/>
        <w:autoSpaceDN w:val="0"/>
        <w:adjustRightInd w:val="0"/>
        <w:jc w:val="both"/>
        <w:rPr>
          <w:rFonts w:ascii="Times New Roman" w:hAnsi="Times New Roman"/>
          <w:color w:val="000000"/>
          <w:sz w:val="28"/>
          <w:szCs w:val="28"/>
        </w:rPr>
      </w:pPr>
    </w:p>
    <w:p w14:paraId="3839E651" w14:textId="77777777" w:rsidR="00CA2AE6" w:rsidRPr="00CA2AE6" w:rsidRDefault="00CA2AE6" w:rsidP="00CA2AE6">
      <w:pPr>
        <w:autoSpaceDE w:val="0"/>
        <w:autoSpaceDN w:val="0"/>
        <w:adjustRightInd w:val="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204582BA" w14:textId="77777777" w:rsidR="00CA2AE6" w:rsidRPr="00CA2AE6" w:rsidRDefault="00CA2AE6" w:rsidP="00CA2AE6">
      <w:pPr>
        <w:autoSpaceDE w:val="0"/>
        <w:autoSpaceDN w:val="0"/>
        <w:adjustRightInd w:val="0"/>
        <w:ind w:firstLine="708"/>
        <w:jc w:val="both"/>
        <w:rPr>
          <w:rFonts w:ascii="Times New Roman" w:hAnsi="Times New Roman"/>
          <w:color w:val="000000"/>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 xml:space="preserve">(подпись)                                        </w:t>
      </w:r>
      <w:r>
        <w:rPr>
          <w:rFonts w:ascii="Times New Roman" w:hAnsi="Times New Roman"/>
          <w:color w:val="000000"/>
        </w:rPr>
        <w:t xml:space="preserve">                        </w:t>
      </w:r>
      <w:r w:rsidRPr="00CA2AE6">
        <w:rPr>
          <w:rFonts w:ascii="Times New Roman" w:hAnsi="Times New Roman"/>
          <w:color w:val="000000"/>
        </w:rPr>
        <w:t xml:space="preserve">   (Ф.И.О.)</w:t>
      </w:r>
    </w:p>
    <w:p w14:paraId="25B4D01F" w14:textId="77777777" w:rsidR="00CA2AE6" w:rsidRPr="00CA2AE6" w:rsidRDefault="00CA2AE6" w:rsidP="00CA2AE6">
      <w:pPr>
        <w:autoSpaceDE w:val="0"/>
        <w:autoSpaceDN w:val="0"/>
        <w:adjustRightInd w:val="0"/>
        <w:jc w:val="both"/>
        <w:rPr>
          <w:rFonts w:ascii="Times New Roman" w:hAnsi="Times New Roman"/>
          <w:color w:val="000000"/>
          <w:sz w:val="28"/>
          <w:szCs w:val="28"/>
        </w:rPr>
      </w:pPr>
      <w:r w:rsidRPr="00CA2AE6">
        <w:rPr>
          <w:rFonts w:ascii="Times New Roman" w:hAnsi="Times New Roman"/>
          <w:color w:val="000000"/>
          <w:sz w:val="28"/>
          <w:szCs w:val="28"/>
        </w:rPr>
        <w:t>Главный бухгалтер</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28B7F33D" w14:textId="77777777" w:rsidR="00096EBF" w:rsidRDefault="00CA2AE6" w:rsidP="00096EBF">
      <w:pPr>
        <w:jc w:val="both"/>
        <w:rPr>
          <w:rFonts w:ascii="Times New Roman" w:hAnsi="Times New Roman"/>
        </w:rPr>
      </w:pPr>
      <w:r w:rsidRPr="00CA2AE6">
        <w:rPr>
          <w:rFonts w:ascii="Times New Roman" w:hAnsi="Times New Roman"/>
          <w:color w:val="000000"/>
        </w:rPr>
        <w:t xml:space="preserve">                                                      М.П.  </w:t>
      </w:r>
      <w:r>
        <w:rPr>
          <w:rFonts w:ascii="Times New Roman" w:hAnsi="Times New Roman"/>
          <w:color w:val="000000"/>
        </w:rPr>
        <w:t xml:space="preserve">                        </w:t>
      </w:r>
      <w:r w:rsidRPr="00CA2AE6">
        <w:rPr>
          <w:rFonts w:ascii="Times New Roman" w:hAnsi="Times New Roman"/>
          <w:color w:val="000000"/>
        </w:rPr>
        <w:t xml:space="preserve"> (подпись)                                     </w:t>
      </w:r>
      <w:r>
        <w:rPr>
          <w:rFonts w:ascii="Times New Roman" w:hAnsi="Times New Roman"/>
          <w:color w:val="000000"/>
        </w:rPr>
        <w:t xml:space="preserve">                        </w:t>
      </w:r>
      <w:r w:rsidRPr="00CA2AE6">
        <w:rPr>
          <w:rFonts w:ascii="Times New Roman" w:hAnsi="Times New Roman"/>
          <w:color w:val="000000"/>
        </w:rPr>
        <w:t xml:space="preserve">      (Ф.И.О.)</w:t>
      </w:r>
    </w:p>
    <w:p w14:paraId="6B037525" w14:textId="33FB3CD5" w:rsidR="00CA2AE6" w:rsidRPr="00096EBF" w:rsidRDefault="00CA2AE6" w:rsidP="00096EBF">
      <w:pPr>
        <w:jc w:val="right"/>
        <w:rPr>
          <w:rFonts w:ascii="Times New Roman" w:hAnsi="Times New Roman"/>
          <w:sz w:val="28"/>
          <w:szCs w:val="28"/>
        </w:rPr>
      </w:pPr>
      <w:r w:rsidRPr="00096EBF">
        <w:rPr>
          <w:rFonts w:ascii="Times New Roman" w:hAnsi="Times New Roman"/>
          <w:color w:val="222222"/>
          <w:sz w:val="28"/>
          <w:szCs w:val="28"/>
        </w:rPr>
        <w:t>Приложение 5</w:t>
      </w:r>
    </w:p>
    <w:p w14:paraId="7EB2079F" w14:textId="77777777" w:rsidR="00CA2AE6" w:rsidRPr="00096EBF" w:rsidRDefault="00CA2AE6" w:rsidP="00CA2AE6">
      <w:pPr>
        <w:pStyle w:val="12"/>
        <w:jc w:val="right"/>
        <w:rPr>
          <w:rFonts w:ascii="Times New Roman" w:hAnsi="Times New Roman" w:cs="Times New Roman"/>
          <w:sz w:val="28"/>
          <w:szCs w:val="28"/>
        </w:rPr>
      </w:pPr>
      <w:r w:rsidRPr="00096EBF">
        <w:rPr>
          <w:rFonts w:ascii="Times New Roman" w:eastAsia="Times New Roman" w:hAnsi="Times New Roman" w:cs="Times New Roman"/>
          <w:color w:val="222222"/>
          <w:sz w:val="28"/>
          <w:szCs w:val="28"/>
        </w:rPr>
        <w:lastRenderedPageBreak/>
        <w:t xml:space="preserve">к </w:t>
      </w:r>
      <w:r w:rsidRPr="00096EBF">
        <w:rPr>
          <w:rFonts w:ascii="Times New Roman" w:hAnsi="Times New Roman" w:cs="Times New Roman"/>
          <w:sz w:val="28"/>
          <w:szCs w:val="28"/>
        </w:rPr>
        <w:t>Порядку ведения реестра</w:t>
      </w:r>
    </w:p>
    <w:p w14:paraId="4514B101" w14:textId="77777777" w:rsidR="00A74133" w:rsidRDefault="00CA2AE6" w:rsidP="00CA2AE6">
      <w:pPr>
        <w:shd w:val="clear" w:color="auto" w:fill="FFFFFF"/>
        <w:jc w:val="right"/>
        <w:rPr>
          <w:rFonts w:ascii="Times New Roman" w:hAnsi="Times New Roman"/>
          <w:sz w:val="28"/>
          <w:szCs w:val="28"/>
        </w:rPr>
      </w:pPr>
      <w:r w:rsidRPr="00096EBF">
        <w:rPr>
          <w:rFonts w:ascii="Times New Roman" w:hAnsi="Times New Roman"/>
          <w:sz w:val="28"/>
          <w:szCs w:val="28"/>
        </w:rPr>
        <w:t xml:space="preserve">муниципального имущества </w:t>
      </w:r>
    </w:p>
    <w:p w14:paraId="0EA394D4" w14:textId="712F44BF" w:rsidR="00CA2AE6" w:rsidRPr="00A74133" w:rsidRDefault="00A74133" w:rsidP="00A74133">
      <w:pPr>
        <w:shd w:val="clear" w:color="auto" w:fill="FFFFFF"/>
        <w:jc w:val="right"/>
        <w:rPr>
          <w:rFonts w:ascii="Times New Roman" w:hAnsi="Times New Roman"/>
          <w:sz w:val="28"/>
          <w:szCs w:val="28"/>
        </w:rPr>
      </w:pPr>
      <w:r>
        <w:rPr>
          <w:rFonts w:ascii="Times New Roman" w:hAnsi="Times New Roman"/>
          <w:sz w:val="28"/>
          <w:szCs w:val="28"/>
        </w:rPr>
        <w:t>в</w:t>
      </w:r>
      <w:r w:rsidR="00CA2AE6" w:rsidRPr="00096EBF">
        <w:rPr>
          <w:rFonts w:ascii="Times New Roman" w:hAnsi="Times New Roman"/>
          <w:sz w:val="28"/>
          <w:szCs w:val="28"/>
        </w:rPr>
        <w:t xml:space="preserve"> </w:t>
      </w:r>
      <w:r w:rsidR="00096EBF">
        <w:rPr>
          <w:rFonts w:ascii="Times New Roman" w:eastAsia="Times New Roman" w:hAnsi="Times New Roman"/>
          <w:color w:val="212121"/>
          <w:sz w:val="28"/>
          <w:szCs w:val="28"/>
          <w:lang w:eastAsia="ru-RU"/>
        </w:rPr>
        <w:t>сельском поселении</w:t>
      </w:r>
      <w:r w:rsidR="0011770C" w:rsidRPr="00096EBF">
        <w:rPr>
          <w:rFonts w:ascii="Times New Roman" w:eastAsia="Times New Roman" w:hAnsi="Times New Roman"/>
          <w:color w:val="212121"/>
          <w:sz w:val="28"/>
          <w:szCs w:val="28"/>
          <w:lang w:eastAsia="ru-RU"/>
        </w:rPr>
        <w:t xml:space="preserve"> «Село Калиновка»</w:t>
      </w:r>
    </w:p>
    <w:p w14:paraId="3491451C" w14:textId="77777777" w:rsidR="00CA2AE6" w:rsidRPr="00096EBF" w:rsidRDefault="00043600" w:rsidP="00CA2AE6">
      <w:pPr>
        <w:shd w:val="clear" w:color="auto" w:fill="FFFFFF"/>
        <w:jc w:val="right"/>
        <w:rPr>
          <w:rFonts w:ascii="Times New Roman" w:eastAsia="Times New Roman" w:hAnsi="Times New Roman"/>
          <w:color w:val="212121"/>
          <w:sz w:val="28"/>
          <w:szCs w:val="28"/>
          <w:lang w:eastAsia="ru-RU"/>
        </w:rPr>
      </w:pPr>
      <w:r w:rsidRPr="00096EBF">
        <w:rPr>
          <w:rFonts w:ascii="Times New Roman" w:eastAsia="Times New Roman" w:hAnsi="Times New Roman"/>
          <w:color w:val="212121"/>
          <w:sz w:val="28"/>
          <w:szCs w:val="28"/>
          <w:lang w:eastAsia="ru-RU"/>
        </w:rPr>
        <w:t xml:space="preserve"> Ульчского</w:t>
      </w:r>
      <w:r w:rsidR="00CA2AE6" w:rsidRPr="00096EBF">
        <w:rPr>
          <w:rFonts w:ascii="Times New Roman" w:eastAsia="Times New Roman" w:hAnsi="Times New Roman"/>
          <w:color w:val="212121"/>
          <w:sz w:val="28"/>
          <w:szCs w:val="28"/>
          <w:lang w:eastAsia="ru-RU"/>
        </w:rPr>
        <w:t xml:space="preserve"> муниципального </w:t>
      </w:r>
    </w:p>
    <w:p w14:paraId="44151093" w14:textId="77777777" w:rsidR="00CA2AE6" w:rsidRDefault="00CA2AE6" w:rsidP="00CA2AE6">
      <w:pPr>
        <w:shd w:val="clear" w:color="auto" w:fill="FFFFFF"/>
        <w:jc w:val="right"/>
        <w:rPr>
          <w:rFonts w:ascii="Times New Roman" w:eastAsia="Times New Roman" w:hAnsi="Times New Roman"/>
          <w:color w:val="212121"/>
          <w:sz w:val="20"/>
          <w:szCs w:val="20"/>
          <w:lang w:eastAsia="ru-RU"/>
        </w:rPr>
      </w:pPr>
      <w:r w:rsidRPr="00096EBF">
        <w:rPr>
          <w:rFonts w:ascii="Times New Roman" w:eastAsia="Times New Roman" w:hAnsi="Times New Roman"/>
          <w:color w:val="212121"/>
          <w:sz w:val="28"/>
          <w:szCs w:val="28"/>
          <w:lang w:eastAsia="ru-RU"/>
        </w:rPr>
        <w:t>района Хабаровского края</w:t>
      </w:r>
      <w:r>
        <w:rPr>
          <w:rFonts w:ascii="Times New Roman" w:eastAsia="Times New Roman" w:hAnsi="Times New Roman"/>
          <w:color w:val="212121"/>
          <w:sz w:val="20"/>
          <w:szCs w:val="20"/>
          <w:lang w:eastAsia="ru-RU"/>
        </w:rPr>
        <w:t>.</w:t>
      </w:r>
    </w:p>
    <w:p w14:paraId="7729A33A" w14:textId="77777777" w:rsidR="00CA2AE6" w:rsidRPr="00CA2AE6" w:rsidRDefault="00CA2AE6" w:rsidP="00CA2AE6">
      <w:pPr>
        <w:ind w:firstLine="708"/>
        <w:jc w:val="center"/>
        <w:rPr>
          <w:rFonts w:ascii="Times New Roman" w:hAnsi="Times New Roman"/>
          <w:sz w:val="28"/>
          <w:szCs w:val="28"/>
        </w:rPr>
      </w:pPr>
      <w:r w:rsidRPr="00CA2AE6">
        <w:rPr>
          <w:rFonts w:ascii="Times New Roman" w:hAnsi="Times New Roman"/>
          <w:sz w:val="28"/>
          <w:szCs w:val="28"/>
        </w:rPr>
        <w:t>КАРТА</w:t>
      </w:r>
    </w:p>
    <w:p w14:paraId="1367E162"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 xml:space="preserve">сведений об изменении характеристик </w:t>
      </w:r>
    </w:p>
    <w:p w14:paraId="133E2314"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движимого имущества, являющегося объектом учета</w:t>
      </w:r>
    </w:p>
    <w:p w14:paraId="51D46BC3" w14:textId="77777777" w:rsidR="00CA2AE6" w:rsidRPr="00CA2AE6" w:rsidRDefault="00CA2AE6" w:rsidP="00CA2AE6">
      <w:pPr>
        <w:ind w:firstLine="426"/>
        <w:jc w:val="center"/>
        <w:rPr>
          <w:rFonts w:ascii="Times New Roman" w:hAnsi="Times New Roman"/>
          <w:sz w:val="28"/>
          <w:szCs w:val="28"/>
        </w:rPr>
      </w:pPr>
    </w:p>
    <w:p w14:paraId="5D370C34"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Правообладатель объекта учета реестра _______________________________________________________________________</w:t>
      </w:r>
    </w:p>
    <w:p w14:paraId="23DC041A" w14:textId="77777777" w:rsidR="00CA2AE6" w:rsidRPr="00CA2AE6" w:rsidRDefault="00CA2AE6" w:rsidP="00CA2AE6">
      <w:pPr>
        <w:ind w:firstLine="708"/>
        <w:jc w:val="center"/>
        <w:rPr>
          <w:rFonts w:ascii="Times New Roman" w:hAnsi="Times New Roman"/>
        </w:rPr>
      </w:pPr>
      <w:r w:rsidRPr="00CA2AE6">
        <w:rPr>
          <w:rFonts w:ascii="Times New Roman" w:hAnsi="Times New Roman"/>
        </w:rPr>
        <w:t>(полное официальное наименование)</w:t>
      </w:r>
    </w:p>
    <w:p w14:paraId="4A9631C9" w14:textId="77777777" w:rsidR="00CA2AE6" w:rsidRPr="00CA2AE6" w:rsidRDefault="00CA2AE6" w:rsidP="00CA2AE6">
      <w:pPr>
        <w:ind w:firstLine="426"/>
        <w:jc w:val="right"/>
        <w:rPr>
          <w:rFonts w:ascii="Times New Roman" w:hAnsi="Times New Roman"/>
          <w:sz w:val="28"/>
          <w:szCs w:val="28"/>
        </w:rPr>
      </w:pPr>
      <w:r w:rsidRPr="00CA2AE6">
        <w:rPr>
          <w:rFonts w:ascii="Times New Roman" w:hAnsi="Times New Roman"/>
          <w:sz w:val="28"/>
          <w:szCs w:val="28"/>
        </w:rPr>
        <w:t>на _______________</w:t>
      </w:r>
    </w:p>
    <w:tbl>
      <w:tblPr>
        <w:tblW w:w="1504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221"/>
        <w:gridCol w:w="1134"/>
        <w:gridCol w:w="1276"/>
        <w:gridCol w:w="1275"/>
        <w:gridCol w:w="1560"/>
        <w:gridCol w:w="1920"/>
        <w:gridCol w:w="1907"/>
        <w:gridCol w:w="1134"/>
        <w:gridCol w:w="1417"/>
        <w:gridCol w:w="1701"/>
      </w:tblGrid>
      <w:tr w:rsidR="00CA2AE6" w:rsidRPr="00CA2AE6" w14:paraId="641CA4AF" w14:textId="77777777" w:rsidTr="00390E49">
        <w:tc>
          <w:tcPr>
            <w:tcW w:w="497" w:type="dxa"/>
            <w:shd w:val="clear" w:color="auto" w:fill="auto"/>
          </w:tcPr>
          <w:p w14:paraId="7F00CBC6"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 п/п</w:t>
            </w:r>
          </w:p>
        </w:tc>
        <w:tc>
          <w:tcPr>
            <w:tcW w:w="1221" w:type="dxa"/>
            <w:shd w:val="clear" w:color="auto" w:fill="auto"/>
          </w:tcPr>
          <w:p w14:paraId="5C967060" w14:textId="77777777" w:rsidR="00CA2AE6" w:rsidRPr="00CA2AE6" w:rsidRDefault="00CA2AE6" w:rsidP="00CA2AE6">
            <w:pPr>
              <w:jc w:val="center"/>
              <w:rPr>
                <w:rFonts w:ascii="Times New Roman" w:hAnsi="Times New Roman"/>
                <w:sz w:val="24"/>
                <w:szCs w:val="24"/>
              </w:rPr>
            </w:pPr>
            <w:proofErr w:type="spellStart"/>
            <w:r w:rsidRPr="00CA2AE6">
              <w:rPr>
                <w:rFonts w:ascii="Times New Roman" w:hAnsi="Times New Roman"/>
                <w:sz w:val="24"/>
                <w:szCs w:val="24"/>
              </w:rPr>
              <w:t>Наимено-вание</w:t>
            </w:r>
            <w:proofErr w:type="spellEnd"/>
            <w:r w:rsidRPr="00CA2AE6">
              <w:rPr>
                <w:rFonts w:ascii="Times New Roman" w:hAnsi="Times New Roman"/>
                <w:sz w:val="24"/>
                <w:szCs w:val="24"/>
              </w:rPr>
              <w:t xml:space="preserve"> объекта учета</w:t>
            </w:r>
          </w:p>
        </w:tc>
        <w:tc>
          <w:tcPr>
            <w:tcW w:w="1134" w:type="dxa"/>
            <w:shd w:val="clear" w:color="auto" w:fill="auto"/>
          </w:tcPr>
          <w:p w14:paraId="1262000C" w14:textId="77777777" w:rsidR="00CA2AE6" w:rsidRPr="00CA2AE6" w:rsidRDefault="00CA2AE6" w:rsidP="00CA2AE6">
            <w:pPr>
              <w:jc w:val="center"/>
              <w:rPr>
                <w:rFonts w:ascii="Times New Roman" w:hAnsi="Times New Roman"/>
                <w:sz w:val="24"/>
                <w:szCs w:val="24"/>
              </w:rPr>
            </w:pPr>
            <w:proofErr w:type="spellStart"/>
            <w:r w:rsidRPr="00CA2AE6">
              <w:rPr>
                <w:rFonts w:ascii="Times New Roman" w:hAnsi="Times New Roman"/>
                <w:sz w:val="24"/>
                <w:szCs w:val="24"/>
              </w:rPr>
              <w:t>Реестро</w:t>
            </w:r>
            <w:proofErr w:type="spellEnd"/>
            <w:r w:rsidRPr="00CA2AE6">
              <w:rPr>
                <w:rFonts w:ascii="Times New Roman" w:hAnsi="Times New Roman"/>
                <w:sz w:val="24"/>
                <w:szCs w:val="24"/>
              </w:rPr>
              <w:t>-вый номер</w:t>
            </w:r>
          </w:p>
        </w:tc>
        <w:tc>
          <w:tcPr>
            <w:tcW w:w="1276" w:type="dxa"/>
            <w:shd w:val="clear" w:color="auto" w:fill="auto"/>
          </w:tcPr>
          <w:p w14:paraId="54A898C9" w14:textId="77777777" w:rsidR="00CA2AE6" w:rsidRPr="00CA2AE6" w:rsidRDefault="00CA2AE6" w:rsidP="00CA2AE6">
            <w:pPr>
              <w:jc w:val="center"/>
              <w:rPr>
                <w:rFonts w:ascii="Times New Roman" w:hAnsi="Times New Roman"/>
                <w:sz w:val="24"/>
                <w:szCs w:val="24"/>
              </w:rPr>
            </w:pPr>
            <w:proofErr w:type="spellStart"/>
            <w:r w:rsidRPr="00CA2AE6">
              <w:rPr>
                <w:rFonts w:ascii="Times New Roman" w:hAnsi="Times New Roman"/>
                <w:sz w:val="24"/>
                <w:szCs w:val="24"/>
              </w:rPr>
              <w:t>Инвен</w:t>
            </w:r>
            <w:proofErr w:type="spellEnd"/>
            <w:r w:rsidRPr="00CA2AE6">
              <w:rPr>
                <w:rFonts w:ascii="Times New Roman" w:hAnsi="Times New Roman"/>
                <w:sz w:val="24"/>
                <w:szCs w:val="24"/>
              </w:rPr>
              <w:t>-тарный номер</w:t>
            </w:r>
          </w:p>
        </w:tc>
        <w:tc>
          <w:tcPr>
            <w:tcW w:w="1275" w:type="dxa"/>
            <w:shd w:val="clear" w:color="auto" w:fill="auto"/>
          </w:tcPr>
          <w:p w14:paraId="62FA3B59" w14:textId="77777777" w:rsidR="00CA2AE6" w:rsidRPr="00CA2AE6" w:rsidRDefault="00CA2AE6" w:rsidP="00CA2AE6">
            <w:pPr>
              <w:jc w:val="center"/>
              <w:rPr>
                <w:rFonts w:ascii="Times New Roman" w:hAnsi="Times New Roman"/>
                <w:sz w:val="24"/>
                <w:szCs w:val="24"/>
              </w:rPr>
            </w:pPr>
            <w:proofErr w:type="spellStart"/>
            <w:r w:rsidRPr="00CA2AE6">
              <w:rPr>
                <w:rFonts w:ascii="Times New Roman" w:hAnsi="Times New Roman"/>
                <w:sz w:val="24"/>
                <w:szCs w:val="24"/>
              </w:rPr>
              <w:t>Количест</w:t>
            </w:r>
            <w:proofErr w:type="spellEnd"/>
            <w:r w:rsidRPr="00CA2AE6">
              <w:rPr>
                <w:rFonts w:ascii="Times New Roman" w:hAnsi="Times New Roman"/>
                <w:sz w:val="24"/>
                <w:szCs w:val="24"/>
              </w:rPr>
              <w:t>-во объектов, шт.</w:t>
            </w:r>
          </w:p>
        </w:tc>
        <w:tc>
          <w:tcPr>
            <w:tcW w:w="1560" w:type="dxa"/>
            <w:shd w:val="clear" w:color="auto" w:fill="auto"/>
          </w:tcPr>
          <w:p w14:paraId="34C3A77D"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 xml:space="preserve">Дата изменения </w:t>
            </w:r>
            <w:proofErr w:type="spellStart"/>
            <w:r w:rsidRPr="00CA2AE6">
              <w:rPr>
                <w:rFonts w:ascii="Times New Roman" w:hAnsi="Times New Roman"/>
                <w:sz w:val="24"/>
                <w:szCs w:val="24"/>
              </w:rPr>
              <w:t>характерис</w:t>
            </w:r>
            <w:proofErr w:type="spellEnd"/>
            <w:r w:rsidRPr="00CA2AE6">
              <w:rPr>
                <w:rFonts w:ascii="Times New Roman" w:hAnsi="Times New Roman"/>
                <w:sz w:val="24"/>
                <w:szCs w:val="24"/>
              </w:rPr>
              <w:t xml:space="preserve">-тик </w:t>
            </w:r>
            <w:proofErr w:type="spellStart"/>
            <w:r w:rsidRPr="00CA2AE6">
              <w:rPr>
                <w:rFonts w:ascii="Times New Roman" w:hAnsi="Times New Roman"/>
                <w:sz w:val="24"/>
                <w:szCs w:val="24"/>
              </w:rPr>
              <w:t>муниципаль-ного</w:t>
            </w:r>
            <w:proofErr w:type="spellEnd"/>
            <w:r w:rsidRPr="00CA2AE6">
              <w:rPr>
                <w:rFonts w:ascii="Times New Roman" w:hAnsi="Times New Roman"/>
                <w:sz w:val="24"/>
                <w:szCs w:val="24"/>
              </w:rPr>
              <w:t xml:space="preserve"> движимого имущества</w:t>
            </w:r>
          </w:p>
        </w:tc>
        <w:tc>
          <w:tcPr>
            <w:tcW w:w="1920" w:type="dxa"/>
            <w:shd w:val="clear" w:color="auto" w:fill="auto"/>
          </w:tcPr>
          <w:p w14:paraId="50FD3E4D"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Реквизиты документа об отнесении объекта к категории особо ценного движимого имущества</w:t>
            </w:r>
          </w:p>
        </w:tc>
        <w:tc>
          <w:tcPr>
            <w:tcW w:w="1907" w:type="dxa"/>
            <w:shd w:val="clear" w:color="auto" w:fill="auto"/>
          </w:tcPr>
          <w:p w14:paraId="1E4BEC49"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 xml:space="preserve">Реквизиты документа, подтверждающего изменения характеристик </w:t>
            </w:r>
            <w:proofErr w:type="spellStart"/>
            <w:r w:rsidRPr="00CA2AE6">
              <w:rPr>
                <w:rFonts w:ascii="Times New Roman" w:hAnsi="Times New Roman"/>
                <w:sz w:val="24"/>
                <w:szCs w:val="24"/>
              </w:rPr>
              <w:t>муниципаль-ного</w:t>
            </w:r>
            <w:proofErr w:type="spellEnd"/>
            <w:r w:rsidRPr="00CA2AE6">
              <w:rPr>
                <w:rFonts w:ascii="Times New Roman" w:hAnsi="Times New Roman"/>
                <w:sz w:val="24"/>
                <w:szCs w:val="24"/>
              </w:rPr>
              <w:t xml:space="preserve"> движимого имущества</w:t>
            </w:r>
          </w:p>
        </w:tc>
        <w:tc>
          <w:tcPr>
            <w:tcW w:w="1134" w:type="dxa"/>
            <w:shd w:val="clear" w:color="auto" w:fill="auto"/>
          </w:tcPr>
          <w:p w14:paraId="61B47DF7"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Балан-</w:t>
            </w:r>
            <w:proofErr w:type="spellStart"/>
            <w:r w:rsidRPr="00CA2AE6">
              <w:rPr>
                <w:rFonts w:ascii="Times New Roman" w:hAnsi="Times New Roman"/>
                <w:sz w:val="24"/>
                <w:szCs w:val="24"/>
              </w:rPr>
              <w:t>совая</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стоимо-сть</w:t>
            </w:r>
            <w:proofErr w:type="spellEnd"/>
            <w:r w:rsidRPr="00CA2AE6">
              <w:rPr>
                <w:rFonts w:ascii="Times New Roman" w:hAnsi="Times New Roman"/>
                <w:sz w:val="24"/>
                <w:szCs w:val="24"/>
              </w:rPr>
              <w:t>, руб.</w:t>
            </w:r>
          </w:p>
        </w:tc>
        <w:tc>
          <w:tcPr>
            <w:tcW w:w="1417" w:type="dxa"/>
            <w:shd w:val="clear" w:color="auto" w:fill="auto"/>
          </w:tcPr>
          <w:p w14:paraId="64515794"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Начислен-</w:t>
            </w:r>
            <w:proofErr w:type="spellStart"/>
            <w:r w:rsidRPr="00CA2AE6">
              <w:rPr>
                <w:rFonts w:ascii="Times New Roman" w:hAnsi="Times New Roman"/>
                <w:sz w:val="24"/>
                <w:szCs w:val="24"/>
              </w:rPr>
              <w:t>ная</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амортиза-ция</w:t>
            </w:r>
            <w:proofErr w:type="spellEnd"/>
            <w:r w:rsidRPr="00CA2AE6">
              <w:rPr>
                <w:rFonts w:ascii="Times New Roman" w:hAnsi="Times New Roman"/>
                <w:sz w:val="24"/>
                <w:szCs w:val="24"/>
              </w:rPr>
              <w:t>, руб.</w:t>
            </w:r>
          </w:p>
        </w:tc>
        <w:tc>
          <w:tcPr>
            <w:tcW w:w="1701" w:type="dxa"/>
            <w:shd w:val="clear" w:color="auto" w:fill="auto"/>
          </w:tcPr>
          <w:p w14:paraId="1F99A35B"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Сведения об установлен-</w:t>
            </w:r>
            <w:proofErr w:type="spellStart"/>
            <w:r w:rsidRPr="00CA2AE6">
              <w:rPr>
                <w:rFonts w:ascii="Times New Roman" w:hAnsi="Times New Roman"/>
                <w:sz w:val="24"/>
                <w:szCs w:val="24"/>
              </w:rPr>
              <w:t>ных</w:t>
            </w:r>
            <w:proofErr w:type="spellEnd"/>
            <w:r w:rsidRPr="00CA2AE6">
              <w:rPr>
                <w:rFonts w:ascii="Times New Roman" w:hAnsi="Times New Roman"/>
                <w:sz w:val="24"/>
                <w:szCs w:val="24"/>
              </w:rPr>
              <w:t xml:space="preserve"> ограничениях (</w:t>
            </w:r>
            <w:proofErr w:type="spellStart"/>
            <w:r w:rsidRPr="00CA2AE6">
              <w:rPr>
                <w:rFonts w:ascii="Times New Roman" w:hAnsi="Times New Roman"/>
                <w:sz w:val="24"/>
                <w:szCs w:val="24"/>
              </w:rPr>
              <w:t>обремене-ниях</w:t>
            </w:r>
            <w:proofErr w:type="spellEnd"/>
            <w:r w:rsidRPr="00CA2AE6">
              <w:rPr>
                <w:rFonts w:ascii="Times New Roman" w:hAnsi="Times New Roman"/>
                <w:sz w:val="24"/>
                <w:szCs w:val="24"/>
              </w:rPr>
              <w:t>)</w:t>
            </w:r>
          </w:p>
        </w:tc>
      </w:tr>
      <w:tr w:rsidR="00CA2AE6" w:rsidRPr="00CA2AE6" w14:paraId="7A88EC26" w14:textId="77777777" w:rsidTr="00390E49">
        <w:tc>
          <w:tcPr>
            <w:tcW w:w="497" w:type="dxa"/>
            <w:shd w:val="clear" w:color="auto" w:fill="auto"/>
          </w:tcPr>
          <w:p w14:paraId="39E6CA7B"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1</w:t>
            </w:r>
          </w:p>
        </w:tc>
        <w:tc>
          <w:tcPr>
            <w:tcW w:w="1221" w:type="dxa"/>
            <w:shd w:val="clear" w:color="auto" w:fill="auto"/>
          </w:tcPr>
          <w:p w14:paraId="65F2A2A7"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2</w:t>
            </w:r>
          </w:p>
        </w:tc>
        <w:tc>
          <w:tcPr>
            <w:tcW w:w="1134" w:type="dxa"/>
            <w:shd w:val="clear" w:color="auto" w:fill="auto"/>
          </w:tcPr>
          <w:p w14:paraId="2856D5EF"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3</w:t>
            </w:r>
          </w:p>
        </w:tc>
        <w:tc>
          <w:tcPr>
            <w:tcW w:w="1276" w:type="dxa"/>
            <w:shd w:val="clear" w:color="auto" w:fill="auto"/>
          </w:tcPr>
          <w:p w14:paraId="2659EF91"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4</w:t>
            </w:r>
          </w:p>
        </w:tc>
        <w:tc>
          <w:tcPr>
            <w:tcW w:w="1275" w:type="dxa"/>
            <w:shd w:val="clear" w:color="auto" w:fill="auto"/>
          </w:tcPr>
          <w:p w14:paraId="63485AED"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5</w:t>
            </w:r>
          </w:p>
        </w:tc>
        <w:tc>
          <w:tcPr>
            <w:tcW w:w="1560" w:type="dxa"/>
            <w:shd w:val="clear" w:color="auto" w:fill="auto"/>
          </w:tcPr>
          <w:p w14:paraId="69D51A59"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6</w:t>
            </w:r>
          </w:p>
        </w:tc>
        <w:tc>
          <w:tcPr>
            <w:tcW w:w="1920" w:type="dxa"/>
            <w:shd w:val="clear" w:color="auto" w:fill="auto"/>
          </w:tcPr>
          <w:p w14:paraId="2F60C9E2"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7</w:t>
            </w:r>
          </w:p>
        </w:tc>
        <w:tc>
          <w:tcPr>
            <w:tcW w:w="1907" w:type="dxa"/>
            <w:shd w:val="clear" w:color="auto" w:fill="auto"/>
          </w:tcPr>
          <w:p w14:paraId="2F2DBF1D"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8</w:t>
            </w:r>
          </w:p>
        </w:tc>
        <w:tc>
          <w:tcPr>
            <w:tcW w:w="1134" w:type="dxa"/>
            <w:shd w:val="clear" w:color="auto" w:fill="auto"/>
          </w:tcPr>
          <w:p w14:paraId="0909977A"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9</w:t>
            </w:r>
          </w:p>
        </w:tc>
        <w:tc>
          <w:tcPr>
            <w:tcW w:w="1417" w:type="dxa"/>
            <w:shd w:val="clear" w:color="auto" w:fill="auto"/>
          </w:tcPr>
          <w:p w14:paraId="5004D1ED"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10</w:t>
            </w:r>
          </w:p>
        </w:tc>
        <w:tc>
          <w:tcPr>
            <w:tcW w:w="1701" w:type="dxa"/>
            <w:shd w:val="clear" w:color="auto" w:fill="auto"/>
          </w:tcPr>
          <w:p w14:paraId="63F64A2F"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11</w:t>
            </w:r>
          </w:p>
        </w:tc>
      </w:tr>
      <w:tr w:rsidR="00CA2AE6" w:rsidRPr="00CA2AE6" w14:paraId="1B7B590A" w14:textId="77777777" w:rsidTr="00390E49">
        <w:tc>
          <w:tcPr>
            <w:tcW w:w="497" w:type="dxa"/>
            <w:shd w:val="clear" w:color="auto" w:fill="auto"/>
          </w:tcPr>
          <w:p w14:paraId="71D87067" w14:textId="77777777" w:rsidR="00CA2AE6" w:rsidRPr="00CA2AE6" w:rsidRDefault="00CA2AE6" w:rsidP="00CA2AE6">
            <w:pPr>
              <w:jc w:val="both"/>
              <w:rPr>
                <w:rFonts w:ascii="Times New Roman" w:hAnsi="Times New Roman"/>
                <w:b/>
                <w:sz w:val="28"/>
                <w:szCs w:val="28"/>
              </w:rPr>
            </w:pPr>
          </w:p>
        </w:tc>
        <w:tc>
          <w:tcPr>
            <w:tcW w:w="1221" w:type="dxa"/>
            <w:shd w:val="clear" w:color="auto" w:fill="auto"/>
          </w:tcPr>
          <w:p w14:paraId="175D1056" w14:textId="77777777" w:rsidR="00CA2AE6" w:rsidRPr="00CA2AE6" w:rsidRDefault="00CA2AE6" w:rsidP="00CA2AE6">
            <w:pPr>
              <w:jc w:val="both"/>
              <w:rPr>
                <w:rFonts w:ascii="Times New Roman" w:hAnsi="Times New Roman"/>
                <w:b/>
                <w:sz w:val="28"/>
                <w:szCs w:val="28"/>
              </w:rPr>
            </w:pPr>
          </w:p>
        </w:tc>
        <w:tc>
          <w:tcPr>
            <w:tcW w:w="1134" w:type="dxa"/>
            <w:shd w:val="clear" w:color="auto" w:fill="auto"/>
          </w:tcPr>
          <w:p w14:paraId="684882E4" w14:textId="77777777" w:rsidR="00CA2AE6" w:rsidRPr="00CA2AE6" w:rsidRDefault="00CA2AE6" w:rsidP="00CA2AE6">
            <w:pPr>
              <w:jc w:val="both"/>
              <w:rPr>
                <w:rFonts w:ascii="Times New Roman" w:hAnsi="Times New Roman"/>
                <w:b/>
                <w:sz w:val="28"/>
                <w:szCs w:val="28"/>
              </w:rPr>
            </w:pPr>
          </w:p>
        </w:tc>
        <w:tc>
          <w:tcPr>
            <w:tcW w:w="1276" w:type="dxa"/>
            <w:shd w:val="clear" w:color="auto" w:fill="auto"/>
          </w:tcPr>
          <w:p w14:paraId="40D241E4" w14:textId="77777777" w:rsidR="00CA2AE6" w:rsidRPr="00CA2AE6" w:rsidRDefault="00CA2AE6" w:rsidP="00CA2AE6">
            <w:pPr>
              <w:jc w:val="both"/>
              <w:rPr>
                <w:rFonts w:ascii="Times New Roman" w:hAnsi="Times New Roman"/>
                <w:b/>
                <w:sz w:val="28"/>
                <w:szCs w:val="28"/>
              </w:rPr>
            </w:pPr>
          </w:p>
        </w:tc>
        <w:tc>
          <w:tcPr>
            <w:tcW w:w="1275" w:type="dxa"/>
            <w:shd w:val="clear" w:color="auto" w:fill="auto"/>
          </w:tcPr>
          <w:p w14:paraId="5D36923B" w14:textId="77777777" w:rsidR="00CA2AE6" w:rsidRPr="00CA2AE6" w:rsidRDefault="00CA2AE6" w:rsidP="00CA2AE6">
            <w:pPr>
              <w:jc w:val="both"/>
              <w:rPr>
                <w:rFonts w:ascii="Times New Roman" w:hAnsi="Times New Roman"/>
                <w:b/>
                <w:sz w:val="28"/>
                <w:szCs w:val="28"/>
              </w:rPr>
            </w:pPr>
          </w:p>
        </w:tc>
        <w:tc>
          <w:tcPr>
            <w:tcW w:w="1560" w:type="dxa"/>
            <w:shd w:val="clear" w:color="auto" w:fill="auto"/>
          </w:tcPr>
          <w:p w14:paraId="1194C970" w14:textId="77777777" w:rsidR="00CA2AE6" w:rsidRPr="00CA2AE6" w:rsidRDefault="00CA2AE6" w:rsidP="00CA2AE6">
            <w:pPr>
              <w:jc w:val="both"/>
              <w:rPr>
                <w:rFonts w:ascii="Times New Roman" w:hAnsi="Times New Roman"/>
                <w:b/>
                <w:sz w:val="28"/>
                <w:szCs w:val="28"/>
              </w:rPr>
            </w:pPr>
          </w:p>
        </w:tc>
        <w:tc>
          <w:tcPr>
            <w:tcW w:w="1920" w:type="dxa"/>
            <w:shd w:val="clear" w:color="auto" w:fill="auto"/>
          </w:tcPr>
          <w:p w14:paraId="140085A9" w14:textId="77777777" w:rsidR="00CA2AE6" w:rsidRPr="00CA2AE6" w:rsidRDefault="00CA2AE6" w:rsidP="00CA2AE6">
            <w:pPr>
              <w:jc w:val="both"/>
              <w:rPr>
                <w:rFonts w:ascii="Times New Roman" w:hAnsi="Times New Roman"/>
                <w:b/>
                <w:sz w:val="28"/>
                <w:szCs w:val="28"/>
              </w:rPr>
            </w:pPr>
          </w:p>
        </w:tc>
        <w:tc>
          <w:tcPr>
            <w:tcW w:w="1907" w:type="dxa"/>
            <w:shd w:val="clear" w:color="auto" w:fill="auto"/>
          </w:tcPr>
          <w:p w14:paraId="7314722B" w14:textId="77777777" w:rsidR="00CA2AE6" w:rsidRPr="00CA2AE6" w:rsidRDefault="00CA2AE6" w:rsidP="00CA2AE6">
            <w:pPr>
              <w:jc w:val="both"/>
              <w:rPr>
                <w:rFonts w:ascii="Times New Roman" w:hAnsi="Times New Roman"/>
                <w:b/>
                <w:sz w:val="28"/>
                <w:szCs w:val="28"/>
              </w:rPr>
            </w:pPr>
          </w:p>
        </w:tc>
        <w:tc>
          <w:tcPr>
            <w:tcW w:w="1134" w:type="dxa"/>
            <w:shd w:val="clear" w:color="auto" w:fill="auto"/>
          </w:tcPr>
          <w:p w14:paraId="726CCA4A" w14:textId="77777777" w:rsidR="00CA2AE6" w:rsidRPr="00CA2AE6" w:rsidRDefault="00CA2AE6" w:rsidP="00CA2AE6">
            <w:pPr>
              <w:jc w:val="both"/>
              <w:rPr>
                <w:rFonts w:ascii="Times New Roman" w:hAnsi="Times New Roman"/>
                <w:b/>
                <w:sz w:val="28"/>
                <w:szCs w:val="28"/>
              </w:rPr>
            </w:pPr>
          </w:p>
        </w:tc>
        <w:tc>
          <w:tcPr>
            <w:tcW w:w="1417" w:type="dxa"/>
            <w:shd w:val="clear" w:color="auto" w:fill="auto"/>
          </w:tcPr>
          <w:p w14:paraId="52995DA9" w14:textId="77777777" w:rsidR="00CA2AE6" w:rsidRPr="00CA2AE6" w:rsidRDefault="00CA2AE6" w:rsidP="00CA2AE6">
            <w:pPr>
              <w:jc w:val="both"/>
              <w:rPr>
                <w:rFonts w:ascii="Times New Roman" w:hAnsi="Times New Roman"/>
                <w:b/>
                <w:sz w:val="28"/>
                <w:szCs w:val="28"/>
              </w:rPr>
            </w:pPr>
          </w:p>
        </w:tc>
        <w:tc>
          <w:tcPr>
            <w:tcW w:w="1701" w:type="dxa"/>
            <w:shd w:val="clear" w:color="auto" w:fill="auto"/>
          </w:tcPr>
          <w:p w14:paraId="60AB0212" w14:textId="77777777" w:rsidR="00CA2AE6" w:rsidRPr="00CA2AE6" w:rsidRDefault="00CA2AE6" w:rsidP="00CA2AE6">
            <w:pPr>
              <w:jc w:val="both"/>
              <w:rPr>
                <w:rFonts w:ascii="Times New Roman" w:hAnsi="Times New Roman"/>
                <w:b/>
                <w:sz w:val="28"/>
                <w:szCs w:val="28"/>
              </w:rPr>
            </w:pPr>
          </w:p>
        </w:tc>
      </w:tr>
    </w:tbl>
    <w:p w14:paraId="661388B5" w14:textId="77777777" w:rsidR="00CA2AE6" w:rsidRPr="00CA2AE6" w:rsidRDefault="00CA2AE6" w:rsidP="00CA2AE6">
      <w:pPr>
        <w:ind w:firstLine="426"/>
        <w:jc w:val="both"/>
        <w:rPr>
          <w:rFonts w:ascii="Times New Roman" w:hAnsi="Times New Roman"/>
          <w:b/>
          <w:sz w:val="28"/>
          <w:szCs w:val="28"/>
        </w:rPr>
      </w:pPr>
    </w:p>
    <w:p w14:paraId="16706AD0" w14:textId="77777777" w:rsidR="00CA2AE6" w:rsidRPr="00CA2AE6" w:rsidRDefault="00CA2AE6" w:rsidP="00CA2AE6">
      <w:pPr>
        <w:autoSpaceDE w:val="0"/>
        <w:autoSpaceDN w:val="0"/>
        <w:adjustRightInd w:val="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71BE65FB" w14:textId="77777777" w:rsidR="00CA2AE6" w:rsidRPr="00CA2AE6" w:rsidRDefault="00CA2AE6" w:rsidP="00CA2AE6">
      <w:pPr>
        <w:autoSpaceDE w:val="0"/>
        <w:autoSpaceDN w:val="0"/>
        <w:adjustRightInd w:val="0"/>
        <w:ind w:firstLine="708"/>
        <w:jc w:val="both"/>
        <w:rPr>
          <w:rFonts w:ascii="Times New Roman" w:hAnsi="Times New Roman"/>
          <w:color w:val="000000"/>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 xml:space="preserve"> (подпись)                                  </w:t>
      </w:r>
      <w:r>
        <w:rPr>
          <w:rFonts w:ascii="Times New Roman" w:hAnsi="Times New Roman"/>
          <w:color w:val="000000"/>
        </w:rPr>
        <w:t xml:space="preserve">                            </w:t>
      </w:r>
      <w:r w:rsidRPr="00CA2AE6">
        <w:rPr>
          <w:rFonts w:ascii="Times New Roman" w:hAnsi="Times New Roman"/>
          <w:color w:val="000000"/>
        </w:rPr>
        <w:t xml:space="preserve">   (Ф.И.О.)</w:t>
      </w:r>
    </w:p>
    <w:p w14:paraId="305B45C5" w14:textId="77777777" w:rsidR="00CA2AE6" w:rsidRPr="00CA2AE6" w:rsidRDefault="00CA2AE6" w:rsidP="00CA2AE6">
      <w:pPr>
        <w:autoSpaceDE w:val="0"/>
        <w:autoSpaceDN w:val="0"/>
        <w:adjustRightInd w:val="0"/>
        <w:jc w:val="both"/>
        <w:rPr>
          <w:rFonts w:ascii="Times New Roman" w:hAnsi="Times New Roman"/>
          <w:color w:val="000000"/>
          <w:sz w:val="28"/>
          <w:szCs w:val="28"/>
        </w:rPr>
      </w:pPr>
      <w:r w:rsidRPr="00CA2AE6">
        <w:rPr>
          <w:rFonts w:ascii="Times New Roman" w:hAnsi="Times New Roman"/>
          <w:color w:val="000000"/>
          <w:sz w:val="28"/>
          <w:szCs w:val="28"/>
        </w:rPr>
        <w:t>Главный бухгалтер</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4D84881A" w14:textId="77777777" w:rsidR="00096EBF" w:rsidRDefault="00CA2AE6" w:rsidP="00096EBF">
      <w:pPr>
        <w:jc w:val="both"/>
        <w:rPr>
          <w:rFonts w:ascii="Times New Roman" w:hAnsi="Times New Roman"/>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 xml:space="preserve"> М.П.          </w:t>
      </w:r>
      <w:r>
        <w:rPr>
          <w:rFonts w:ascii="Times New Roman" w:hAnsi="Times New Roman"/>
          <w:color w:val="000000"/>
        </w:rPr>
        <w:t xml:space="preserve">   </w:t>
      </w:r>
      <w:r w:rsidRPr="00CA2AE6">
        <w:rPr>
          <w:rFonts w:ascii="Times New Roman" w:hAnsi="Times New Roman"/>
          <w:color w:val="000000"/>
        </w:rPr>
        <w:t xml:space="preserve"> (подпись)                                    </w:t>
      </w:r>
      <w:r>
        <w:rPr>
          <w:rFonts w:ascii="Times New Roman" w:hAnsi="Times New Roman"/>
          <w:color w:val="000000"/>
        </w:rPr>
        <w:t xml:space="preserve">                             </w:t>
      </w:r>
      <w:r w:rsidRPr="00CA2AE6">
        <w:rPr>
          <w:rFonts w:ascii="Times New Roman" w:hAnsi="Times New Roman"/>
          <w:color w:val="000000"/>
        </w:rPr>
        <w:t xml:space="preserve"> (Ф.И.О.)</w:t>
      </w:r>
    </w:p>
    <w:p w14:paraId="13CE2C6B" w14:textId="70662170" w:rsidR="00CA2AE6" w:rsidRPr="00096EBF" w:rsidRDefault="00CA2AE6" w:rsidP="00096EBF">
      <w:pPr>
        <w:jc w:val="right"/>
        <w:rPr>
          <w:rFonts w:ascii="Times New Roman" w:hAnsi="Times New Roman"/>
          <w:sz w:val="28"/>
          <w:szCs w:val="28"/>
        </w:rPr>
      </w:pPr>
      <w:r w:rsidRPr="00096EBF">
        <w:rPr>
          <w:rFonts w:ascii="Times New Roman" w:hAnsi="Times New Roman"/>
          <w:color w:val="222222"/>
          <w:sz w:val="28"/>
          <w:szCs w:val="28"/>
        </w:rPr>
        <w:t>Приложение 6</w:t>
      </w:r>
    </w:p>
    <w:p w14:paraId="678ACE26" w14:textId="77777777" w:rsidR="00CA2AE6" w:rsidRPr="00096EBF" w:rsidRDefault="00CA2AE6" w:rsidP="00CA2AE6">
      <w:pPr>
        <w:pStyle w:val="12"/>
        <w:jc w:val="right"/>
        <w:rPr>
          <w:rFonts w:ascii="Times New Roman" w:hAnsi="Times New Roman" w:cs="Times New Roman"/>
          <w:sz w:val="28"/>
          <w:szCs w:val="28"/>
        </w:rPr>
      </w:pPr>
      <w:r w:rsidRPr="00096EBF">
        <w:rPr>
          <w:rFonts w:ascii="Times New Roman" w:eastAsia="Times New Roman" w:hAnsi="Times New Roman" w:cs="Times New Roman"/>
          <w:color w:val="222222"/>
          <w:sz w:val="28"/>
          <w:szCs w:val="28"/>
        </w:rPr>
        <w:t xml:space="preserve">к </w:t>
      </w:r>
      <w:r w:rsidRPr="00096EBF">
        <w:rPr>
          <w:rFonts w:ascii="Times New Roman" w:hAnsi="Times New Roman" w:cs="Times New Roman"/>
          <w:sz w:val="28"/>
          <w:szCs w:val="28"/>
        </w:rPr>
        <w:t>Порядку ведения реестра</w:t>
      </w:r>
    </w:p>
    <w:p w14:paraId="6DF7F4CD" w14:textId="77777777" w:rsidR="00096EBF" w:rsidRDefault="00CA2AE6" w:rsidP="00CA2AE6">
      <w:pPr>
        <w:shd w:val="clear" w:color="auto" w:fill="FFFFFF"/>
        <w:jc w:val="right"/>
        <w:rPr>
          <w:rFonts w:ascii="Times New Roman" w:hAnsi="Times New Roman"/>
          <w:sz w:val="28"/>
          <w:szCs w:val="28"/>
        </w:rPr>
      </w:pPr>
      <w:r w:rsidRPr="00096EBF">
        <w:rPr>
          <w:rFonts w:ascii="Times New Roman" w:hAnsi="Times New Roman"/>
          <w:sz w:val="28"/>
          <w:szCs w:val="28"/>
        </w:rPr>
        <w:lastRenderedPageBreak/>
        <w:t>муниципального имущества</w:t>
      </w:r>
    </w:p>
    <w:p w14:paraId="2D4A5DF0" w14:textId="509D2185" w:rsidR="00CA2AE6" w:rsidRPr="00096EBF" w:rsidRDefault="00096EBF" w:rsidP="00096EBF">
      <w:pPr>
        <w:shd w:val="clear" w:color="auto" w:fill="FFFFFF"/>
        <w:jc w:val="right"/>
        <w:rPr>
          <w:rFonts w:ascii="Times New Roman" w:hAnsi="Times New Roman"/>
          <w:sz w:val="28"/>
          <w:szCs w:val="28"/>
        </w:rPr>
      </w:pPr>
      <w:r>
        <w:rPr>
          <w:rFonts w:ascii="Times New Roman" w:hAnsi="Times New Roman"/>
          <w:sz w:val="28"/>
          <w:szCs w:val="28"/>
        </w:rPr>
        <w:t xml:space="preserve"> в</w:t>
      </w:r>
      <w:r w:rsidR="00CA2AE6" w:rsidRPr="00096EBF">
        <w:rPr>
          <w:rFonts w:ascii="Times New Roman" w:hAnsi="Times New Roman"/>
          <w:sz w:val="28"/>
          <w:szCs w:val="28"/>
        </w:rPr>
        <w:t xml:space="preserve"> </w:t>
      </w:r>
      <w:r>
        <w:rPr>
          <w:rFonts w:ascii="Times New Roman" w:eastAsia="Times New Roman" w:hAnsi="Times New Roman"/>
          <w:color w:val="212121"/>
          <w:sz w:val="28"/>
          <w:szCs w:val="28"/>
          <w:lang w:eastAsia="ru-RU"/>
        </w:rPr>
        <w:t>сельском поселении</w:t>
      </w:r>
      <w:r w:rsidR="0011770C" w:rsidRPr="00096EBF">
        <w:rPr>
          <w:rFonts w:ascii="Times New Roman" w:eastAsia="Times New Roman" w:hAnsi="Times New Roman"/>
          <w:color w:val="212121"/>
          <w:sz w:val="28"/>
          <w:szCs w:val="28"/>
          <w:lang w:eastAsia="ru-RU"/>
        </w:rPr>
        <w:t xml:space="preserve"> «Село Калиновка»</w:t>
      </w:r>
    </w:p>
    <w:p w14:paraId="19028859" w14:textId="77777777" w:rsidR="00CA2AE6" w:rsidRPr="00096EBF" w:rsidRDefault="00043600" w:rsidP="00CA2AE6">
      <w:pPr>
        <w:shd w:val="clear" w:color="auto" w:fill="FFFFFF"/>
        <w:jc w:val="right"/>
        <w:rPr>
          <w:rFonts w:ascii="Times New Roman" w:eastAsia="Times New Roman" w:hAnsi="Times New Roman"/>
          <w:color w:val="212121"/>
          <w:sz w:val="28"/>
          <w:szCs w:val="28"/>
          <w:lang w:eastAsia="ru-RU"/>
        </w:rPr>
      </w:pPr>
      <w:r w:rsidRPr="00096EBF">
        <w:rPr>
          <w:rFonts w:ascii="Times New Roman" w:eastAsia="Times New Roman" w:hAnsi="Times New Roman"/>
          <w:color w:val="212121"/>
          <w:sz w:val="28"/>
          <w:szCs w:val="28"/>
          <w:lang w:eastAsia="ru-RU"/>
        </w:rPr>
        <w:t xml:space="preserve"> Ульчского</w:t>
      </w:r>
      <w:r w:rsidR="00CA2AE6" w:rsidRPr="00096EBF">
        <w:rPr>
          <w:rFonts w:ascii="Times New Roman" w:eastAsia="Times New Roman" w:hAnsi="Times New Roman"/>
          <w:color w:val="212121"/>
          <w:sz w:val="28"/>
          <w:szCs w:val="28"/>
          <w:lang w:eastAsia="ru-RU"/>
        </w:rPr>
        <w:t xml:space="preserve"> муниципального </w:t>
      </w:r>
    </w:p>
    <w:p w14:paraId="11356EBD" w14:textId="77777777" w:rsidR="00CA2AE6" w:rsidRPr="00096EBF" w:rsidRDefault="00CA2AE6" w:rsidP="00CA2AE6">
      <w:pPr>
        <w:shd w:val="clear" w:color="auto" w:fill="FFFFFF"/>
        <w:jc w:val="right"/>
        <w:rPr>
          <w:rFonts w:ascii="Times New Roman" w:eastAsia="Times New Roman" w:hAnsi="Times New Roman"/>
          <w:color w:val="212121"/>
          <w:sz w:val="28"/>
          <w:szCs w:val="28"/>
          <w:lang w:eastAsia="ru-RU"/>
        </w:rPr>
      </w:pPr>
      <w:r w:rsidRPr="00096EBF">
        <w:rPr>
          <w:rFonts w:ascii="Times New Roman" w:eastAsia="Times New Roman" w:hAnsi="Times New Roman"/>
          <w:color w:val="212121"/>
          <w:sz w:val="28"/>
          <w:szCs w:val="28"/>
          <w:lang w:eastAsia="ru-RU"/>
        </w:rPr>
        <w:t>района Хабаровского края.</w:t>
      </w:r>
    </w:p>
    <w:p w14:paraId="49E6092C" w14:textId="77777777" w:rsidR="00CA2AE6" w:rsidRPr="00CA2AE6" w:rsidRDefault="00CA2AE6" w:rsidP="00CA2AE6">
      <w:pPr>
        <w:pStyle w:val="afa"/>
        <w:spacing w:after="0"/>
        <w:jc w:val="right"/>
        <w:rPr>
          <w:rFonts w:cs="Times New Roman"/>
        </w:rPr>
      </w:pPr>
    </w:p>
    <w:p w14:paraId="18FAC5E3"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Форма</w:t>
      </w:r>
    </w:p>
    <w:p w14:paraId="67865454"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карты сведений о правообладателе объекта учета</w:t>
      </w:r>
    </w:p>
    <w:p w14:paraId="275E0391" w14:textId="77777777" w:rsidR="00CA2AE6" w:rsidRPr="00CA2AE6" w:rsidRDefault="00CA2AE6" w:rsidP="00CA2AE6">
      <w:pPr>
        <w:ind w:firstLine="426"/>
        <w:jc w:val="center"/>
        <w:rPr>
          <w:rFonts w:ascii="Times New Roman" w:hAnsi="Times New Roman"/>
          <w:sz w:val="28"/>
          <w:szCs w:val="28"/>
        </w:rPr>
      </w:pPr>
    </w:p>
    <w:p w14:paraId="5CBB9E7A"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КАРТА</w:t>
      </w:r>
    </w:p>
    <w:p w14:paraId="24BB8F21"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сведений о правообладателе объекта учета</w:t>
      </w:r>
    </w:p>
    <w:tbl>
      <w:tblPr>
        <w:tblpPr w:leftFromText="180" w:rightFromText="180" w:vertAnchor="text" w:horzAnchor="page" w:tblpX="874" w:tblpY="167"/>
        <w:tblW w:w="15588" w:type="dxa"/>
        <w:tblLayout w:type="fixed"/>
        <w:tblLook w:val="0000" w:firstRow="0" w:lastRow="0" w:firstColumn="0" w:lastColumn="0" w:noHBand="0" w:noVBand="0"/>
      </w:tblPr>
      <w:tblGrid>
        <w:gridCol w:w="1428"/>
        <w:gridCol w:w="960"/>
        <w:gridCol w:w="1080"/>
        <w:gridCol w:w="1320"/>
        <w:gridCol w:w="1440"/>
        <w:gridCol w:w="1320"/>
        <w:gridCol w:w="1440"/>
        <w:gridCol w:w="1680"/>
        <w:gridCol w:w="1560"/>
        <w:gridCol w:w="1440"/>
        <w:gridCol w:w="1920"/>
      </w:tblGrid>
      <w:tr w:rsidR="00CA2AE6" w:rsidRPr="00CA2AE6" w14:paraId="32448C1D" w14:textId="77777777" w:rsidTr="00390E49">
        <w:tc>
          <w:tcPr>
            <w:tcW w:w="1428" w:type="dxa"/>
            <w:tcBorders>
              <w:top w:val="single" w:sz="4" w:space="0" w:color="000000"/>
              <w:left w:val="single" w:sz="4" w:space="0" w:color="000000"/>
              <w:bottom w:val="single" w:sz="4" w:space="0" w:color="000000"/>
            </w:tcBorders>
            <w:shd w:val="clear" w:color="auto" w:fill="FFFFFF"/>
          </w:tcPr>
          <w:p w14:paraId="4A6EB28A" w14:textId="77777777" w:rsidR="00CA2AE6" w:rsidRPr="00CA2AE6" w:rsidRDefault="00CA2AE6" w:rsidP="00CA2AE6">
            <w:pPr>
              <w:rPr>
                <w:rFonts w:ascii="Times New Roman" w:hAnsi="Times New Roman"/>
                <w:sz w:val="24"/>
                <w:szCs w:val="24"/>
              </w:rPr>
            </w:pPr>
            <w:proofErr w:type="spellStart"/>
            <w:r w:rsidRPr="00CA2AE6">
              <w:rPr>
                <w:rFonts w:ascii="Times New Roman" w:hAnsi="Times New Roman"/>
                <w:sz w:val="24"/>
                <w:szCs w:val="24"/>
              </w:rPr>
              <w:t>Наимено-вание</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организа</w:t>
            </w:r>
            <w:proofErr w:type="spellEnd"/>
            <w:r w:rsidRPr="00CA2AE6">
              <w:rPr>
                <w:rFonts w:ascii="Times New Roman" w:hAnsi="Times New Roman"/>
                <w:sz w:val="24"/>
                <w:szCs w:val="24"/>
              </w:rPr>
              <w:t>-</w:t>
            </w:r>
            <w:proofErr w:type="spellStart"/>
            <w:r w:rsidRPr="00CA2AE6">
              <w:rPr>
                <w:rFonts w:ascii="Times New Roman" w:hAnsi="Times New Roman"/>
                <w:sz w:val="24"/>
                <w:szCs w:val="24"/>
              </w:rPr>
              <w:t>ционно</w:t>
            </w:r>
            <w:proofErr w:type="spellEnd"/>
            <w:r w:rsidRPr="00CA2AE6">
              <w:rPr>
                <w:rFonts w:ascii="Times New Roman" w:hAnsi="Times New Roman"/>
                <w:sz w:val="24"/>
                <w:szCs w:val="24"/>
              </w:rPr>
              <w:t xml:space="preserve">-правовая форма </w:t>
            </w:r>
            <w:proofErr w:type="spellStart"/>
            <w:r w:rsidRPr="00CA2AE6">
              <w:rPr>
                <w:rFonts w:ascii="Times New Roman" w:hAnsi="Times New Roman"/>
                <w:sz w:val="24"/>
                <w:szCs w:val="24"/>
              </w:rPr>
              <w:t>юридичес</w:t>
            </w:r>
            <w:proofErr w:type="spellEnd"/>
            <w:r w:rsidRPr="00CA2AE6">
              <w:rPr>
                <w:rFonts w:ascii="Times New Roman" w:hAnsi="Times New Roman"/>
                <w:sz w:val="24"/>
                <w:szCs w:val="24"/>
              </w:rPr>
              <w:t>-кого лица</w:t>
            </w:r>
          </w:p>
        </w:tc>
        <w:tc>
          <w:tcPr>
            <w:tcW w:w="960" w:type="dxa"/>
            <w:tcBorders>
              <w:top w:val="single" w:sz="4" w:space="0" w:color="000000"/>
              <w:left w:val="single" w:sz="4" w:space="0" w:color="000000"/>
              <w:bottom w:val="single" w:sz="4" w:space="0" w:color="000000"/>
            </w:tcBorders>
            <w:shd w:val="clear" w:color="auto" w:fill="FFFFFF"/>
          </w:tcPr>
          <w:p w14:paraId="13C431E6"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Адрес</w:t>
            </w:r>
          </w:p>
        </w:tc>
        <w:tc>
          <w:tcPr>
            <w:tcW w:w="1080" w:type="dxa"/>
            <w:tcBorders>
              <w:top w:val="single" w:sz="4" w:space="0" w:color="000000"/>
              <w:left w:val="single" w:sz="4" w:space="0" w:color="000000"/>
              <w:bottom w:val="single" w:sz="4" w:space="0" w:color="000000"/>
            </w:tcBorders>
            <w:shd w:val="clear" w:color="auto" w:fill="FFFFFF"/>
          </w:tcPr>
          <w:p w14:paraId="68BB0F42"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 xml:space="preserve">Основ-ной </w:t>
            </w:r>
            <w:proofErr w:type="spellStart"/>
            <w:r w:rsidRPr="00CA2AE6">
              <w:rPr>
                <w:rFonts w:ascii="Times New Roman" w:hAnsi="Times New Roman"/>
                <w:sz w:val="24"/>
                <w:szCs w:val="24"/>
              </w:rPr>
              <w:t>госуда-рствен-ный</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реги-страци-онный</w:t>
            </w:r>
            <w:proofErr w:type="spellEnd"/>
            <w:r w:rsidRPr="00CA2AE6">
              <w:rPr>
                <w:rFonts w:ascii="Times New Roman" w:hAnsi="Times New Roman"/>
                <w:sz w:val="24"/>
                <w:szCs w:val="24"/>
              </w:rPr>
              <w:t xml:space="preserve"> номер</w:t>
            </w:r>
          </w:p>
        </w:tc>
        <w:tc>
          <w:tcPr>
            <w:tcW w:w="1320" w:type="dxa"/>
            <w:tcBorders>
              <w:top w:val="single" w:sz="4" w:space="0" w:color="000000"/>
              <w:left w:val="single" w:sz="4" w:space="0" w:color="000000"/>
              <w:bottom w:val="single" w:sz="4" w:space="0" w:color="000000"/>
            </w:tcBorders>
            <w:shd w:val="clear" w:color="auto" w:fill="FFFFFF"/>
          </w:tcPr>
          <w:p w14:paraId="6B45347C"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 xml:space="preserve">Дата </w:t>
            </w:r>
            <w:proofErr w:type="spellStart"/>
            <w:r w:rsidRPr="00CA2AE6">
              <w:rPr>
                <w:rFonts w:ascii="Times New Roman" w:hAnsi="Times New Roman"/>
                <w:sz w:val="24"/>
                <w:szCs w:val="24"/>
              </w:rPr>
              <w:t>госуда-рственной</w:t>
            </w:r>
            <w:proofErr w:type="spellEnd"/>
            <w:r w:rsidRPr="00CA2AE6">
              <w:rPr>
                <w:rFonts w:ascii="Times New Roman" w:hAnsi="Times New Roman"/>
                <w:sz w:val="24"/>
                <w:szCs w:val="24"/>
              </w:rPr>
              <w:t xml:space="preserve"> регистра-</w:t>
            </w:r>
            <w:proofErr w:type="spellStart"/>
            <w:r w:rsidRPr="00CA2AE6">
              <w:rPr>
                <w:rFonts w:ascii="Times New Roman" w:hAnsi="Times New Roman"/>
                <w:sz w:val="24"/>
                <w:szCs w:val="24"/>
              </w:rPr>
              <w:t>ции</w:t>
            </w:r>
            <w:proofErr w:type="spellEnd"/>
          </w:p>
        </w:tc>
        <w:tc>
          <w:tcPr>
            <w:tcW w:w="1440" w:type="dxa"/>
            <w:tcBorders>
              <w:top w:val="single" w:sz="4" w:space="0" w:color="000000"/>
              <w:left w:val="single" w:sz="4" w:space="0" w:color="000000"/>
              <w:bottom w:val="single" w:sz="4" w:space="0" w:color="000000"/>
            </w:tcBorders>
            <w:shd w:val="clear" w:color="auto" w:fill="FFFFFF"/>
          </w:tcPr>
          <w:p w14:paraId="58FB6D42"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Реквизиты документа, являющее-</w:t>
            </w:r>
            <w:proofErr w:type="spellStart"/>
            <w:r w:rsidRPr="00CA2AE6">
              <w:rPr>
                <w:rFonts w:ascii="Times New Roman" w:hAnsi="Times New Roman"/>
                <w:sz w:val="24"/>
                <w:szCs w:val="24"/>
              </w:rPr>
              <w:t>гося</w:t>
            </w:r>
            <w:proofErr w:type="spellEnd"/>
            <w:r w:rsidRPr="00CA2AE6">
              <w:rPr>
                <w:rFonts w:ascii="Times New Roman" w:hAnsi="Times New Roman"/>
                <w:sz w:val="24"/>
                <w:szCs w:val="24"/>
              </w:rPr>
              <w:t xml:space="preserve"> основанием для создания </w:t>
            </w:r>
            <w:proofErr w:type="spellStart"/>
            <w:r w:rsidRPr="00CA2AE6">
              <w:rPr>
                <w:rFonts w:ascii="Times New Roman" w:hAnsi="Times New Roman"/>
                <w:sz w:val="24"/>
                <w:szCs w:val="24"/>
              </w:rPr>
              <w:t>юридичес</w:t>
            </w:r>
            <w:proofErr w:type="spellEnd"/>
            <w:r w:rsidRPr="00CA2AE6">
              <w:rPr>
                <w:rFonts w:ascii="Times New Roman" w:hAnsi="Times New Roman"/>
                <w:sz w:val="24"/>
                <w:szCs w:val="24"/>
              </w:rPr>
              <w:t>-кого лица</w:t>
            </w:r>
          </w:p>
        </w:tc>
        <w:tc>
          <w:tcPr>
            <w:tcW w:w="1320" w:type="dxa"/>
            <w:tcBorders>
              <w:top w:val="single" w:sz="4" w:space="0" w:color="000000"/>
              <w:left w:val="single" w:sz="4" w:space="0" w:color="000000"/>
              <w:bottom w:val="single" w:sz="4" w:space="0" w:color="000000"/>
            </w:tcBorders>
            <w:shd w:val="clear" w:color="auto" w:fill="FFFFFF"/>
          </w:tcPr>
          <w:p w14:paraId="409B72B0"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 xml:space="preserve">Размер уставного фонда (для </w:t>
            </w:r>
            <w:proofErr w:type="spellStart"/>
            <w:r w:rsidRPr="00CA2AE6">
              <w:rPr>
                <w:rFonts w:ascii="Times New Roman" w:hAnsi="Times New Roman"/>
                <w:sz w:val="24"/>
                <w:szCs w:val="24"/>
              </w:rPr>
              <w:t>муници-пальных</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унитар-ных</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предприя-тий</w:t>
            </w:r>
            <w:proofErr w:type="spellEnd"/>
            <w:r w:rsidRPr="00CA2AE6">
              <w:rPr>
                <w:rFonts w:ascii="Times New Roman" w:hAnsi="Times New Roman"/>
                <w:sz w:val="24"/>
                <w:szCs w:val="24"/>
              </w:rPr>
              <w:t>), руб.</w:t>
            </w:r>
          </w:p>
        </w:tc>
        <w:tc>
          <w:tcPr>
            <w:tcW w:w="1440" w:type="dxa"/>
            <w:tcBorders>
              <w:top w:val="single" w:sz="4" w:space="0" w:color="000000"/>
              <w:left w:val="single" w:sz="4" w:space="0" w:color="000000"/>
              <w:bottom w:val="single" w:sz="4" w:space="0" w:color="000000"/>
            </w:tcBorders>
            <w:shd w:val="clear" w:color="auto" w:fill="FFFFFF"/>
          </w:tcPr>
          <w:p w14:paraId="268BB17E"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 xml:space="preserve">Балансовая стоимость </w:t>
            </w:r>
            <w:proofErr w:type="spellStart"/>
            <w:r w:rsidRPr="00CA2AE6">
              <w:rPr>
                <w:rFonts w:ascii="Times New Roman" w:hAnsi="Times New Roman"/>
                <w:sz w:val="24"/>
                <w:szCs w:val="24"/>
              </w:rPr>
              <w:t>недвижи-мого</w:t>
            </w:r>
            <w:proofErr w:type="spellEnd"/>
            <w:r w:rsidRPr="00CA2AE6">
              <w:rPr>
                <w:rFonts w:ascii="Times New Roman" w:hAnsi="Times New Roman"/>
                <w:sz w:val="24"/>
                <w:szCs w:val="24"/>
              </w:rPr>
              <w:t xml:space="preserve"> имущества, руб.</w:t>
            </w:r>
          </w:p>
        </w:tc>
        <w:tc>
          <w:tcPr>
            <w:tcW w:w="1680" w:type="dxa"/>
            <w:tcBorders>
              <w:top w:val="single" w:sz="4" w:space="0" w:color="000000"/>
              <w:left w:val="single" w:sz="4" w:space="0" w:color="000000"/>
              <w:bottom w:val="single" w:sz="4" w:space="0" w:color="000000"/>
            </w:tcBorders>
            <w:shd w:val="clear" w:color="auto" w:fill="FFFFFF"/>
          </w:tcPr>
          <w:p w14:paraId="5824E34C"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Остаточная стоимость недвижимого имущества, руб.</w:t>
            </w:r>
          </w:p>
        </w:tc>
        <w:tc>
          <w:tcPr>
            <w:tcW w:w="1560" w:type="dxa"/>
            <w:tcBorders>
              <w:top w:val="single" w:sz="4" w:space="0" w:color="000000"/>
              <w:left w:val="single" w:sz="4" w:space="0" w:color="000000"/>
              <w:bottom w:val="single" w:sz="4" w:space="0" w:color="000000"/>
            </w:tcBorders>
            <w:shd w:val="clear" w:color="auto" w:fill="FFFFFF"/>
          </w:tcPr>
          <w:p w14:paraId="1A30C11D"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Балансовая стоимость движимого имущества, руб.</w:t>
            </w:r>
          </w:p>
        </w:tc>
        <w:tc>
          <w:tcPr>
            <w:tcW w:w="1440" w:type="dxa"/>
            <w:tcBorders>
              <w:top w:val="single" w:sz="4" w:space="0" w:color="000000"/>
              <w:left w:val="single" w:sz="4" w:space="0" w:color="000000"/>
              <w:bottom w:val="single" w:sz="4" w:space="0" w:color="000000"/>
            </w:tcBorders>
            <w:shd w:val="clear" w:color="auto" w:fill="FFFFFF"/>
          </w:tcPr>
          <w:p w14:paraId="5B6D3B97"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Остаточная стоимость движимого имущества, руб.</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14:paraId="089409B1" w14:textId="77777777" w:rsidR="00CA2AE6" w:rsidRPr="00CA2AE6" w:rsidRDefault="00CA2AE6" w:rsidP="00CA2AE6">
            <w:pPr>
              <w:jc w:val="center"/>
              <w:rPr>
                <w:rFonts w:ascii="Times New Roman" w:hAnsi="Times New Roman"/>
                <w:sz w:val="24"/>
                <w:szCs w:val="24"/>
              </w:rPr>
            </w:pPr>
            <w:proofErr w:type="spellStart"/>
            <w:r w:rsidRPr="00CA2AE6">
              <w:rPr>
                <w:rFonts w:ascii="Times New Roman" w:hAnsi="Times New Roman"/>
                <w:sz w:val="24"/>
                <w:szCs w:val="24"/>
              </w:rPr>
              <w:t>Среднесписоч-ная</w:t>
            </w:r>
            <w:proofErr w:type="spellEnd"/>
            <w:r w:rsidRPr="00CA2AE6">
              <w:rPr>
                <w:rFonts w:ascii="Times New Roman" w:hAnsi="Times New Roman"/>
                <w:sz w:val="24"/>
                <w:szCs w:val="24"/>
              </w:rPr>
              <w:t xml:space="preserve"> численность работников (для муниципальных предприятий и муниципальных учреждений), чел.</w:t>
            </w:r>
          </w:p>
        </w:tc>
      </w:tr>
      <w:tr w:rsidR="00CA2AE6" w:rsidRPr="00CA2AE6" w14:paraId="6CE25ECC" w14:textId="77777777" w:rsidTr="00390E49">
        <w:trPr>
          <w:trHeight w:val="389"/>
        </w:trPr>
        <w:tc>
          <w:tcPr>
            <w:tcW w:w="1428" w:type="dxa"/>
            <w:tcBorders>
              <w:top w:val="single" w:sz="4" w:space="0" w:color="000000"/>
              <w:left w:val="single" w:sz="4" w:space="0" w:color="000000"/>
              <w:bottom w:val="single" w:sz="4" w:space="0" w:color="000000"/>
            </w:tcBorders>
            <w:shd w:val="clear" w:color="auto" w:fill="FFFFFF"/>
          </w:tcPr>
          <w:p w14:paraId="0AC012F3" w14:textId="77777777" w:rsidR="00CA2AE6" w:rsidRPr="00CA2AE6" w:rsidRDefault="00CA2AE6" w:rsidP="00CA2AE6">
            <w:pPr>
              <w:snapToGrid w:val="0"/>
              <w:rPr>
                <w:rFonts w:ascii="Times New Roman" w:hAnsi="Times New Roman"/>
                <w:sz w:val="28"/>
                <w:szCs w:val="28"/>
              </w:rPr>
            </w:pPr>
          </w:p>
        </w:tc>
        <w:tc>
          <w:tcPr>
            <w:tcW w:w="960" w:type="dxa"/>
            <w:tcBorders>
              <w:top w:val="single" w:sz="4" w:space="0" w:color="000000"/>
              <w:left w:val="single" w:sz="4" w:space="0" w:color="000000"/>
              <w:bottom w:val="single" w:sz="4" w:space="0" w:color="000000"/>
            </w:tcBorders>
            <w:shd w:val="clear" w:color="auto" w:fill="FFFFFF"/>
          </w:tcPr>
          <w:p w14:paraId="05A3A2A9" w14:textId="77777777" w:rsidR="00CA2AE6" w:rsidRPr="00CA2AE6" w:rsidRDefault="00CA2AE6" w:rsidP="00CA2AE6">
            <w:pPr>
              <w:snapToGrid w:val="0"/>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FFFFFF"/>
          </w:tcPr>
          <w:p w14:paraId="71A3F194" w14:textId="77777777" w:rsidR="00CA2AE6" w:rsidRPr="00CA2AE6" w:rsidRDefault="00CA2AE6" w:rsidP="00CA2AE6">
            <w:pPr>
              <w:snapToGrid w:val="0"/>
              <w:jc w:val="center"/>
              <w:rPr>
                <w:rFonts w:ascii="Times New Roman" w:hAnsi="Times New Roman"/>
                <w:sz w:val="28"/>
                <w:szCs w:val="28"/>
              </w:rPr>
            </w:pPr>
          </w:p>
        </w:tc>
        <w:tc>
          <w:tcPr>
            <w:tcW w:w="1320" w:type="dxa"/>
            <w:tcBorders>
              <w:top w:val="single" w:sz="4" w:space="0" w:color="000000"/>
              <w:left w:val="single" w:sz="4" w:space="0" w:color="000000"/>
              <w:bottom w:val="single" w:sz="4" w:space="0" w:color="000000"/>
            </w:tcBorders>
            <w:shd w:val="clear" w:color="auto" w:fill="FFFFFF"/>
          </w:tcPr>
          <w:p w14:paraId="39779FD8" w14:textId="77777777" w:rsidR="00CA2AE6" w:rsidRPr="00CA2AE6" w:rsidRDefault="00CA2AE6" w:rsidP="00CA2AE6">
            <w:pPr>
              <w:snapToGrid w:val="0"/>
              <w:jc w:val="center"/>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FFFFFF"/>
          </w:tcPr>
          <w:p w14:paraId="3D3BFCA8" w14:textId="77777777" w:rsidR="00CA2AE6" w:rsidRPr="00CA2AE6" w:rsidRDefault="00CA2AE6" w:rsidP="00CA2AE6">
            <w:pPr>
              <w:snapToGrid w:val="0"/>
              <w:jc w:val="center"/>
              <w:rPr>
                <w:rFonts w:ascii="Times New Roman" w:hAnsi="Times New Roman"/>
                <w:sz w:val="28"/>
                <w:szCs w:val="28"/>
              </w:rPr>
            </w:pPr>
          </w:p>
        </w:tc>
        <w:tc>
          <w:tcPr>
            <w:tcW w:w="1320" w:type="dxa"/>
            <w:tcBorders>
              <w:top w:val="single" w:sz="4" w:space="0" w:color="000000"/>
              <w:left w:val="single" w:sz="4" w:space="0" w:color="000000"/>
              <w:bottom w:val="single" w:sz="4" w:space="0" w:color="000000"/>
            </w:tcBorders>
            <w:shd w:val="clear" w:color="auto" w:fill="FFFFFF"/>
          </w:tcPr>
          <w:p w14:paraId="4158950B" w14:textId="77777777" w:rsidR="00CA2AE6" w:rsidRPr="00CA2AE6" w:rsidRDefault="00CA2AE6" w:rsidP="00CA2AE6">
            <w:pPr>
              <w:snapToGrid w:val="0"/>
              <w:jc w:val="center"/>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FFFFFF"/>
          </w:tcPr>
          <w:p w14:paraId="7E5AA2EE" w14:textId="77777777" w:rsidR="00CA2AE6" w:rsidRPr="00CA2AE6" w:rsidRDefault="00CA2AE6" w:rsidP="00CA2AE6">
            <w:pPr>
              <w:snapToGrid w:val="0"/>
              <w:jc w:val="center"/>
              <w:rPr>
                <w:rFonts w:ascii="Times New Roman" w:hAnsi="Times New Roman"/>
                <w:sz w:val="28"/>
                <w:szCs w:val="28"/>
              </w:rPr>
            </w:pPr>
          </w:p>
        </w:tc>
        <w:tc>
          <w:tcPr>
            <w:tcW w:w="1680" w:type="dxa"/>
            <w:tcBorders>
              <w:top w:val="single" w:sz="4" w:space="0" w:color="000000"/>
              <w:left w:val="single" w:sz="4" w:space="0" w:color="000000"/>
              <w:bottom w:val="single" w:sz="4" w:space="0" w:color="000000"/>
            </w:tcBorders>
            <w:shd w:val="clear" w:color="auto" w:fill="FFFFFF"/>
          </w:tcPr>
          <w:p w14:paraId="76297FCA" w14:textId="77777777" w:rsidR="00CA2AE6" w:rsidRPr="00CA2AE6" w:rsidRDefault="00CA2AE6" w:rsidP="00CA2AE6">
            <w:pPr>
              <w:snapToGrid w:val="0"/>
              <w:jc w:val="center"/>
              <w:rPr>
                <w:rFonts w:ascii="Times New Roman" w:hAnsi="Times New Roman"/>
                <w:sz w:val="28"/>
                <w:szCs w:val="28"/>
              </w:rPr>
            </w:pPr>
          </w:p>
        </w:tc>
        <w:tc>
          <w:tcPr>
            <w:tcW w:w="1560" w:type="dxa"/>
            <w:tcBorders>
              <w:top w:val="single" w:sz="4" w:space="0" w:color="000000"/>
              <w:left w:val="single" w:sz="4" w:space="0" w:color="000000"/>
              <w:bottom w:val="single" w:sz="4" w:space="0" w:color="000000"/>
            </w:tcBorders>
            <w:shd w:val="clear" w:color="auto" w:fill="FFFFFF"/>
          </w:tcPr>
          <w:p w14:paraId="311867FD" w14:textId="77777777" w:rsidR="00CA2AE6" w:rsidRPr="00CA2AE6" w:rsidRDefault="00CA2AE6" w:rsidP="00CA2AE6">
            <w:pPr>
              <w:snapToGrid w:val="0"/>
              <w:jc w:val="center"/>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FFFFFF"/>
          </w:tcPr>
          <w:p w14:paraId="105A1547" w14:textId="77777777" w:rsidR="00CA2AE6" w:rsidRPr="00CA2AE6" w:rsidRDefault="00CA2AE6" w:rsidP="00CA2AE6">
            <w:pPr>
              <w:snapToGrid w:val="0"/>
              <w:jc w:val="center"/>
              <w:rPr>
                <w:rFonts w:ascii="Times New Roman" w:hAnsi="Times New Roman"/>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14:paraId="6AEEF964" w14:textId="77777777" w:rsidR="00CA2AE6" w:rsidRPr="00CA2AE6" w:rsidRDefault="00CA2AE6" w:rsidP="00CA2AE6">
            <w:pPr>
              <w:snapToGrid w:val="0"/>
              <w:jc w:val="center"/>
              <w:rPr>
                <w:rFonts w:ascii="Times New Roman" w:hAnsi="Times New Roman"/>
                <w:sz w:val="28"/>
                <w:szCs w:val="28"/>
              </w:rPr>
            </w:pPr>
          </w:p>
        </w:tc>
      </w:tr>
    </w:tbl>
    <w:p w14:paraId="435BA07C" w14:textId="77777777" w:rsidR="00CA2AE6" w:rsidRPr="00CA2AE6" w:rsidRDefault="00CA2AE6" w:rsidP="00CA2AE6">
      <w:pPr>
        <w:snapToGrid w:val="0"/>
        <w:rPr>
          <w:rFonts w:ascii="Times New Roman" w:hAnsi="Times New Roman"/>
          <w:sz w:val="28"/>
          <w:szCs w:val="28"/>
        </w:rPr>
      </w:pPr>
    </w:p>
    <w:p w14:paraId="2D288FF0" w14:textId="77777777" w:rsidR="00CA2AE6" w:rsidRPr="00CA2AE6" w:rsidRDefault="00CA2AE6" w:rsidP="00CA2AE6">
      <w:pPr>
        <w:jc w:val="both"/>
        <w:rPr>
          <w:rFonts w:ascii="Times New Roman" w:hAnsi="Times New Roman"/>
          <w:sz w:val="28"/>
          <w:szCs w:val="28"/>
        </w:rPr>
      </w:pPr>
      <w:r w:rsidRPr="00CA2AE6">
        <w:rPr>
          <w:rFonts w:ascii="Times New Roman" w:hAnsi="Times New Roman"/>
          <w:sz w:val="28"/>
          <w:szCs w:val="28"/>
        </w:rPr>
        <w:t>Руководитель организации                    _______________________                                   _____________________</w:t>
      </w:r>
    </w:p>
    <w:p w14:paraId="0826AA54" w14:textId="77777777" w:rsidR="00CA2AE6" w:rsidRPr="00CA2AE6" w:rsidRDefault="00CA2AE6" w:rsidP="00CA2AE6">
      <w:pPr>
        <w:ind w:firstLine="708"/>
        <w:jc w:val="both"/>
        <w:rPr>
          <w:rFonts w:ascii="Times New Roman" w:hAnsi="Times New Roman"/>
        </w:rPr>
      </w:pPr>
      <w:r>
        <w:rPr>
          <w:rFonts w:ascii="Times New Roman" w:hAnsi="Times New Roman"/>
        </w:rPr>
        <w:t xml:space="preserve">                                                                                              </w:t>
      </w:r>
      <w:r w:rsidRPr="00CA2AE6">
        <w:rPr>
          <w:rFonts w:ascii="Times New Roman" w:hAnsi="Times New Roman"/>
        </w:rPr>
        <w:t>(подпись)                                                                                    (Ф.И.О.)</w:t>
      </w:r>
    </w:p>
    <w:p w14:paraId="4E611E93" w14:textId="77777777" w:rsidR="00CA2AE6" w:rsidRPr="00CA2AE6" w:rsidRDefault="00CA2AE6" w:rsidP="00CA2AE6">
      <w:pPr>
        <w:jc w:val="both"/>
        <w:rPr>
          <w:rFonts w:ascii="Times New Roman" w:hAnsi="Times New Roman"/>
          <w:sz w:val="28"/>
          <w:szCs w:val="28"/>
        </w:rPr>
      </w:pPr>
      <w:r w:rsidRPr="00CA2AE6">
        <w:rPr>
          <w:rFonts w:ascii="Times New Roman" w:hAnsi="Times New Roman"/>
          <w:sz w:val="28"/>
          <w:szCs w:val="28"/>
        </w:rPr>
        <w:t>Главный бухгалтер                                _______________________                                   _____________________</w:t>
      </w:r>
    </w:p>
    <w:p w14:paraId="7EDEC0DE" w14:textId="77777777" w:rsidR="00CA2AE6" w:rsidRPr="00CA2AE6" w:rsidRDefault="00CA2AE6" w:rsidP="00CA2AE6">
      <w:pPr>
        <w:jc w:val="both"/>
        <w:rPr>
          <w:rFonts w:ascii="Times New Roman" w:hAnsi="Times New Roman"/>
        </w:rPr>
      </w:pPr>
      <w:r w:rsidRPr="00CA2AE6">
        <w:rPr>
          <w:rFonts w:ascii="Times New Roman" w:hAnsi="Times New Roman"/>
        </w:rPr>
        <w:t xml:space="preserve">                                                                            </w:t>
      </w:r>
      <w:r>
        <w:rPr>
          <w:rFonts w:ascii="Times New Roman" w:hAnsi="Times New Roman"/>
        </w:rPr>
        <w:t xml:space="preserve">                               </w:t>
      </w:r>
      <w:r w:rsidRPr="00CA2AE6">
        <w:rPr>
          <w:rFonts w:ascii="Times New Roman" w:hAnsi="Times New Roman"/>
        </w:rPr>
        <w:t>(подпись)                                                                                     (Ф.И.О.)</w:t>
      </w:r>
    </w:p>
    <w:p w14:paraId="24D3EBEC" w14:textId="77777777" w:rsidR="00096EBF" w:rsidRDefault="00096EBF" w:rsidP="00096EBF">
      <w:pPr>
        <w:shd w:val="clear" w:color="auto" w:fill="FFFFFF"/>
        <w:textAlignment w:val="baseline"/>
        <w:rPr>
          <w:rFonts w:ascii="Times New Roman" w:hAnsi="Times New Roman"/>
          <w:color w:val="222222"/>
          <w:sz w:val="20"/>
          <w:szCs w:val="20"/>
        </w:rPr>
      </w:pPr>
    </w:p>
    <w:p w14:paraId="2BB899EC" w14:textId="77777777" w:rsidR="00CA2AE6" w:rsidRPr="00096EBF" w:rsidRDefault="00CA2AE6" w:rsidP="00096EBF">
      <w:pPr>
        <w:shd w:val="clear" w:color="auto" w:fill="FFFFFF"/>
        <w:jc w:val="right"/>
        <w:textAlignment w:val="baseline"/>
        <w:rPr>
          <w:rFonts w:ascii="Times New Roman" w:hAnsi="Times New Roman"/>
          <w:color w:val="222222"/>
          <w:sz w:val="28"/>
          <w:szCs w:val="28"/>
        </w:rPr>
      </w:pPr>
      <w:r w:rsidRPr="00096EBF">
        <w:rPr>
          <w:rFonts w:ascii="Times New Roman" w:hAnsi="Times New Roman"/>
          <w:color w:val="222222"/>
          <w:sz w:val="28"/>
          <w:szCs w:val="28"/>
        </w:rPr>
        <w:t>Приложение 7</w:t>
      </w:r>
    </w:p>
    <w:p w14:paraId="63F5CE72" w14:textId="77777777" w:rsidR="00CA2AE6" w:rsidRPr="00096EBF" w:rsidRDefault="00CA2AE6" w:rsidP="00CA2AE6">
      <w:pPr>
        <w:pStyle w:val="12"/>
        <w:jc w:val="right"/>
        <w:rPr>
          <w:rFonts w:ascii="Times New Roman" w:hAnsi="Times New Roman" w:cs="Times New Roman"/>
          <w:sz w:val="28"/>
          <w:szCs w:val="28"/>
        </w:rPr>
      </w:pPr>
      <w:r w:rsidRPr="00096EBF">
        <w:rPr>
          <w:rFonts w:ascii="Times New Roman" w:eastAsia="Times New Roman" w:hAnsi="Times New Roman" w:cs="Times New Roman"/>
          <w:color w:val="222222"/>
          <w:sz w:val="28"/>
          <w:szCs w:val="28"/>
        </w:rPr>
        <w:t xml:space="preserve">к </w:t>
      </w:r>
      <w:r w:rsidRPr="00096EBF">
        <w:rPr>
          <w:rFonts w:ascii="Times New Roman" w:hAnsi="Times New Roman" w:cs="Times New Roman"/>
          <w:sz w:val="28"/>
          <w:szCs w:val="28"/>
        </w:rPr>
        <w:t>Порядку ведения реестра</w:t>
      </w:r>
    </w:p>
    <w:p w14:paraId="710E7FF1" w14:textId="77777777" w:rsidR="00096EBF" w:rsidRDefault="00CA2AE6" w:rsidP="00CA2AE6">
      <w:pPr>
        <w:shd w:val="clear" w:color="auto" w:fill="FFFFFF"/>
        <w:jc w:val="right"/>
        <w:rPr>
          <w:rFonts w:ascii="Times New Roman" w:hAnsi="Times New Roman"/>
          <w:sz w:val="28"/>
          <w:szCs w:val="28"/>
        </w:rPr>
      </w:pPr>
      <w:r w:rsidRPr="00096EBF">
        <w:rPr>
          <w:rFonts w:ascii="Times New Roman" w:hAnsi="Times New Roman"/>
          <w:sz w:val="28"/>
          <w:szCs w:val="28"/>
        </w:rPr>
        <w:t>муниципального имущества</w:t>
      </w:r>
    </w:p>
    <w:p w14:paraId="0F680A90" w14:textId="45BBBAEC" w:rsidR="00CA2AE6" w:rsidRPr="00096EBF" w:rsidRDefault="00096EBF" w:rsidP="00096EBF">
      <w:pPr>
        <w:shd w:val="clear" w:color="auto" w:fill="FFFFFF"/>
        <w:jc w:val="right"/>
        <w:rPr>
          <w:rFonts w:ascii="Times New Roman" w:hAnsi="Times New Roman"/>
          <w:sz w:val="28"/>
          <w:szCs w:val="28"/>
        </w:rPr>
      </w:pPr>
      <w:r>
        <w:rPr>
          <w:rFonts w:ascii="Times New Roman" w:hAnsi="Times New Roman"/>
          <w:sz w:val="28"/>
          <w:szCs w:val="28"/>
        </w:rPr>
        <w:lastRenderedPageBreak/>
        <w:t xml:space="preserve"> в</w:t>
      </w:r>
      <w:r w:rsidR="00CA2AE6" w:rsidRPr="00096EBF">
        <w:rPr>
          <w:rFonts w:ascii="Times New Roman" w:hAnsi="Times New Roman"/>
          <w:sz w:val="28"/>
          <w:szCs w:val="28"/>
        </w:rPr>
        <w:t xml:space="preserve"> </w:t>
      </w:r>
      <w:r>
        <w:rPr>
          <w:rFonts w:ascii="Times New Roman" w:eastAsia="Times New Roman" w:hAnsi="Times New Roman"/>
          <w:color w:val="212121"/>
          <w:sz w:val="28"/>
          <w:szCs w:val="28"/>
          <w:lang w:eastAsia="ru-RU"/>
        </w:rPr>
        <w:t>сельском</w:t>
      </w:r>
      <w:r w:rsidR="0011770C" w:rsidRPr="00096EBF">
        <w:rPr>
          <w:rFonts w:ascii="Times New Roman" w:eastAsia="Times New Roman" w:hAnsi="Times New Roman"/>
          <w:color w:val="212121"/>
          <w:sz w:val="28"/>
          <w:szCs w:val="28"/>
          <w:lang w:eastAsia="ru-RU"/>
        </w:rPr>
        <w:t xml:space="preserve"> поселен</w:t>
      </w:r>
      <w:r>
        <w:rPr>
          <w:rFonts w:ascii="Times New Roman" w:eastAsia="Times New Roman" w:hAnsi="Times New Roman"/>
          <w:color w:val="212121"/>
          <w:sz w:val="28"/>
          <w:szCs w:val="28"/>
          <w:lang w:eastAsia="ru-RU"/>
        </w:rPr>
        <w:t>ии</w:t>
      </w:r>
      <w:r w:rsidR="0011770C" w:rsidRPr="00096EBF">
        <w:rPr>
          <w:rFonts w:ascii="Times New Roman" w:eastAsia="Times New Roman" w:hAnsi="Times New Roman"/>
          <w:color w:val="212121"/>
          <w:sz w:val="28"/>
          <w:szCs w:val="28"/>
          <w:lang w:eastAsia="ru-RU"/>
        </w:rPr>
        <w:t xml:space="preserve"> «Село Калиновка»</w:t>
      </w:r>
    </w:p>
    <w:p w14:paraId="2569E78B" w14:textId="77777777" w:rsidR="00CA2AE6" w:rsidRPr="00096EBF" w:rsidRDefault="00043600" w:rsidP="00CA2AE6">
      <w:pPr>
        <w:shd w:val="clear" w:color="auto" w:fill="FFFFFF"/>
        <w:jc w:val="right"/>
        <w:rPr>
          <w:rFonts w:ascii="Times New Roman" w:eastAsia="Times New Roman" w:hAnsi="Times New Roman"/>
          <w:color w:val="212121"/>
          <w:sz w:val="28"/>
          <w:szCs w:val="28"/>
          <w:lang w:eastAsia="ru-RU"/>
        </w:rPr>
      </w:pPr>
      <w:r w:rsidRPr="00096EBF">
        <w:rPr>
          <w:rFonts w:ascii="Times New Roman" w:eastAsia="Times New Roman" w:hAnsi="Times New Roman"/>
          <w:color w:val="212121"/>
          <w:sz w:val="28"/>
          <w:szCs w:val="28"/>
          <w:lang w:eastAsia="ru-RU"/>
        </w:rPr>
        <w:t xml:space="preserve"> Ульчского</w:t>
      </w:r>
      <w:r w:rsidR="00CA2AE6" w:rsidRPr="00096EBF">
        <w:rPr>
          <w:rFonts w:ascii="Times New Roman" w:eastAsia="Times New Roman" w:hAnsi="Times New Roman"/>
          <w:color w:val="212121"/>
          <w:sz w:val="28"/>
          <w:szCs w:val="28"/>
          <w:lang w:eastAsia="ru-RU"/>
        </w:rPr>
        <w:t xml:space="preserve"> муниципального </w:t>
      </w:r>
    </w:p>
    <w:p w14:paraId="6AE47FEF" w14:textId="77777777" w:rsidR="00CA2AE6" w:rsidRPr="00096EBF" w:rsidRDefault="00CA2AE6" w:rsidP="00CA2AE6">
      <w:pPr>
        <w:shd w:val="clear" w:color="auto" w:fill="FFFFFF"/>
        <w:jc w:val="right"/>
        <w:rPr>
          <w:rFonts w:ascii="Times New Roman" w:eastAsia="Times New Roman" w:hAnsi="Times New Roman"/>
          <w:color w:val="212121"/>
          <w:sz w:val="28"/>
          <w:szCs w:val="28"/>
          <w:lang w:eastAsia="ru-RU"/>
        </w:rPr>
      </w:pPr>
      <w:r w:rsidRPr="00096EBF">
        <w:rPr>
          <w:rFonts w:ascii="Times New Roman" w:eastAsia="Times New Roman" w:hAnsi="Times New Roman"/>
          <w:color w:val="212121"/>
          <w:sz w:val="28"/>
          <w:szCs w:val="28"/>
          <w:lang w:eastAsia="ru-RU"/>
        </w:rPr>
        <w:t>района Хабаровского края.</w:t>
      </w:r>
    </w:p>
    <w:p w14:paraId="5B0CD5C1" w14:textId="77777777" w:rsidR="00CA2AE6" w:rsidRPr="00096EBF" w:rsidRDefault="00CA2AE6" w:rsidP="00CA2AE6">
      <w:pPr>
        <w:jc w:val="center"/>
        <w:rPr>
          <w:rFonts w:ascii="Times New Roman" w:hAnsi="Times New Roman"/>
          <w:sz w:val="28"/>
          <w:szCs w:val="28"/>
        </w:rPr>
      </w:pPr>
    </w:p>
    <w:p w14:paraId="4DFED2B7" w14:textId="77777777" w:rsidR="00096EBF" w:rsidRDefault="00096EBF" w:rsidP="00CA2AE6">
      <w:pPr>
        <w:jc w:val="center"/>
        <w:rPr>
          <w:rFonts w:ascii="Times New Roman" w:hAnsi="Times New Roman"/>
          <w:sz w:val="28"/>
          <w:szCs w:val="28"/>
        </w:rPr>
      </w:pPr>
    </w:p>
    <w:p w14:paraId="1671368A"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КАРТА</w:t>
      </w:r>
    </w:p>
    <w:p w14:paraId="1046156A"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 xml:space="preserve">сведений о выбытии движимого имущества, </w:t>
      </w:r>
    </w:p>
    <w:p w14:paraId="6BB04FB5"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являющегося объектом учета, с баланса правообладателя</w:t>
      </w:r>
    </w:p>
    <w:p w14:paraId="43E68E4C" w14:textId="77777777" w:rsidR="00096EBF" w:rsidRDefault="00096EBF" w:rsidP="00096EBF">
      <w:pPr>
        <w:jc w:val="center"/>
        <w:rPr>
          <w:rFonts w:ascii="Times New Roman" w:hAnsi="Times New Roman"/>
          <w:sz w:val="28"/>
          <w:szCs w:val="28"/>
        </w:rPr>
      </w:pPr>
    </w:p>
    <w:p w14:paraId="149044A8" w14:textId="77777777" w:rsidR="00CA2AE6" w:rsidRPr="00CA2AE6" w:rsidRDefault="00CA2AE6" w:rsidP="00096EBF">
      <w:pPr>
        <w:jc w:val="center"/>
        <w:rPr>
          <w:rFonts w:ascii="Times New Roman" w:hAnsi="Times New Roman"/>
          <w:sz w:val="28"/>
          <w:szCs w:val="28"/>
        </w:rPr>
      </w:pPr>
      <w:r w:rsidRPr="00CA2AE6">
        <w:rPr>
          <w:rFonts w:ascii="Times New Roman" w:hAnsi="Times New Roman"/>
          <w:sz w:val="28"/>
          <w:szCs w:val="28"/>
        </w:rPr>
        <w:t>Правообладатель объекта учета реестра _______________________________________________________________________</w:t>
      </w:r>
    </w:p>
    <w:p w14:paraId="7DA6916E" w14:textId="77777777" w:rsidR="00CA2AE6" w:rsidRPr="00CA2AE6" w:rsidRDefault="00CA2AE6" w:rsidP="00CA2AE6">
      <w:pPr>
        <w:ind w:firstLine="708"/>
        <w:jc w:val="center"/>
        <w:rPr>
          <w:rFonts w:ascii="Times New Roman" w:hAnsi="Times New Roman"/>
        </w:rPr>
      </w:pPr>
      <w:r w:rsidRPr="00CA2AE6">
        <w:rPr>
          <w:rFonts w:ascii="Times New Roman" w:hAnsi="Times New Roman"/>
        </w:rPr>
        <w:t>(полное официальное наименование)</w:t>
      </w:r>
    </w:p>
    <w:p w14:paraId="7A263633" w14:textId="77777777" w:rsidR="00CA2AE6" w:rsidRPr="00CA2AE6" w:rsidRDefault="00CA2AE6" w:rsidP="00CA2AE6">
      <w:pPr>
        <w:ind w:firstLine="426"/>
        <w:jc w:val="right"/>
        <w:rPr>
          <w:rFonts w:ascii="Times New Roman" w:hAnsi="Times New Roman"/>
          <w:sz w:val="28"/>
          <w:szCs w:val="28"/>
        </w:rPr>
      </w:pPr>
      <w:r w:rsidRPr="00CA2AE6">
        <w:rPr>
          <w:rFonts w:ascii="Times New Roman" w:hAnsi="Times New Roman"/>
          <w:sz w:val="28"/>
          <w:szCs w:val="28"/>
        </w:rPr>
        <w:t>на _________________</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15"/>
        <w:gridCol w:w="1114"/>
        <w:gridCol w:w="1559"/>
        <w:gridCol w:w="1417"/>
        <w:gridCol w:w="993"/>
        <w:gridCol w:w="850"/>
        <w:gridCol w:w="851"/>
        <w:gridCol w:w="2268"/>
        <w:gridCol w:w="1701"/>
        <w:gridCol w:w="1701"/>
      </w:tblGrid>
      <w:tr w:rsidR="00CA2AE6" w:rsidRPr="00CA2AE6" w14:paraId="076C3C69" w14:textId="77777777" w:rsidTr="00390E49">
        <w:tc>
          <w:tcPr>
            <w:tcW w:w="540" w:type="dxa"/>
            <w:vMerge w:val="restart"/>
            <w:shd w:val="clear" w:color="auto" w:fill="auto"/>
          </w:tcPr>
          <w:p w14:paraId="26FA2B81"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 п/п</w:t>
            </w:r>
          </w:p>
        </w:tc>
        <w:tc>
          <w:tcPr>
            <w:tcW w:w="1715" w:type="dxa"/>
            <w:vMerge w:val="restart"/>
            <w:shd w:val="clear" w:color="auto" w:fill="auto"/>
          </w:tcPr>
          <w:p w14:paraId="6663B9C5"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Наименование объекта учета</w:t>
            </w:r>
          </w:p>
        </w:tc>
        <w:tc>
          <w:tcPr>
            <w:tcW w:w="1114" w:type="dxa"/>
            <w:vMerge w:val="restart"/>
            <w:shd w:val="clear" w:color="auto" w:fill="auto"/>
          </w:tcPr>
          <w:p w14:paraId="1ADAA677" w14:textId="77777777" w:rsidR="00CA2AE6" w:rsidRPr="00CA2AE6" w:rsidRDefault="00CA2AE6" w:rsidP="00CA2AE6">
            <w:pPr>
              <w:jc w:val="center"/>
              <w:rPr>
                <w:rFonts w:ascii="Times New Roman" w:hAnsi="Times New Roman"/>
                <w:sz w:val="24"/>
                <w:szCs w:val="24"/>
              </w:rPr>
            </w:pPr>
            <w:proofErr w:type="spellStart"/>
            <w:r w:rsidRPr="00CA2AE6">
              <w:rPr>
                <w:rFonts w:ascii="Times New Roman" w:hAnsi="Times New Roman"/>
                <w:sz w:val="24"/>
                <w:szCs w:val="24"/>
              </w:rPr>
              <w:t>Реестро</w:t>
            </w:r>
            <w:proofErr w:type="spellEnd"/>
            <w:r w:rsidRPr="00CA2AE6">
              <w:rPr>
                <w:rFonts w:ascii="Times New Roman" w:hAnsi="Times New Roman"/>
                <w:sz w:val="24"/>
                <w:szCs w:val="24"/>
              </w:rPr>
              <w:t>-вый номер</w:t>
            </w:r>
          </w:p>
        </w:tc>
        <w:tc>
          <w:tcPr>
            <w:tcW w:w="1559" w:type="dxa"/>
            <w:vMerge w:val="restart"/>
            <w:shd w:val="clear" w:color="auto" w:fill="auto"/>
          </w:tcPr>
          <w:p w14:paraId="5130EC49"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Инвентарный номер</w:t>
            </w:r>
          </w:p>
        </w:tc>
        <w:tc>
          <w:tcPr>
            <w:tcW w:w="1417" w:type="dxa"/>
            <w:vMerge w:val="restart"/>
            <w:shd w:val="clear" w:color="auto" w:fill="auto"/>
          </w:tcPr>
          <w:p w14:paraId="5CE58A2E"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Количество объектов учета, шт.</w:t>
            </w:r>
          </w:p>
        </w:tc>
        <w:tc>
          <w:tcPr>
            <w:tcW w:w="2694" w:type="dxa"/>
            <w:gridSpan w:val="3"/>
            <w:shd w:val="clear" w:color="auto" w:fill="auto"/>
          </w:tcPr>
          <w:p w14:paraId="6CF2E27F"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Реквизиты документа, являющегося основанием для прекращения права муниципальной собственности</w:t>
            </w:r>
          </w:p>
        </w:tc>
        <w:tc>
          <w:tcPr>
            <w:tcW w:w="2268" w:type="dxa"/>
            <w:vMerge w:val="restart"/>
            <w:shd w:val="clear" w:color="auto" w:fill="auto"/>
          </w:tcPr>
          <w:p w14:paraId="3CE80F88"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Сведения об отнесении объекта к категории особо ценного движимого имущества (реквизиты документа об отнесении)</w:t>
            </w:r>
          </w:p>
        </w:tc>
        <w:tc>
          <w:tcPr>
            <w:tcW w:w="1701" w:type="dxa"/>
            <w:vMerge w:val="restart"/>
            <w:shd w:val="clear" w:color="auto" w:fill="auto"/>
          </w:tcPr>
          <w:p w14:paraId="2DA8B5BD"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Балансовая стоимость, руб.</w:t>
            </w:r>
          </w:p>
        </w:tc>
        <w:tc>
          <w:tcPr>
            <w:tcW w:w="1701" w:type="dxa"/>
            <w:vMerge w:val="restart"/>
            <w:shd w:val="clear" w:color="auto" w:fill="auto"/>
          </w:tcPr>
          <w:p w14:paraId="3C50EBA0" w14:textId="77777777" w:rsidR="00CA2AE6" w:rsidRPr="00CA2AE6" w:rsidRDefault="00CA2AE6" w:rsidP="00CA2AE6">
            <w:pPr>
              <w:jc w:val="center"/>
              <w:rPr>
                <w:rFonts w:ascii="Times New Roman" w:hAnsi="Times New Roman"/>
                <w:sz w:val="24"/>
                <w:szCs w:val="24"/>
              </w:rPr>
            </w:pPr>
            <w:r w:rsidRPr="00CA2AE6">
              <w:rPr>
                <w:rFonts w:ascii="Times New Roman" w:hAnsi="Times New Roman"/>
                <w:sz w:val="24"/>
                <w:szCs w:val="24"/>
              </w:rPr>
              <w:t>Начисленная амортизация (износ), руб.</w:t>
            </w:r>
          </w:p>
        </w:tc>
      </w:tr>
      <w:tr w:rsidR="00CA2AE6" w:rsidRPr="00CA2AE6" w14:paraId="621AFAA4" w14:textId="77777777" w:rsidTr="00390E49">
        <w:tc>
          <w:tcPr>
            <w:tcW w:w="540" w:type="dxa"/>
            <w:vMerge/>
            <w:shd w:val="clear" w:color="auto" w:fill="auto"/>
          </w:tcPr>
          <w:p w14:paraId="5E562F1B" w14:textId="77777777" w:rsidR="00CA2AE6" w:rsidRPr="00CA2AE6" w:rsidRDefault="00CA2AE6" w:rsidP="00CA2AE6">
            <w:pPr>
              <w:jc w:val="center"/>
              <w:rPr>
                <w:rFonts w:ascii="Times New Roman" w:hAnsi="Times New Roman"/>
                <w:sz w:val="28"/>
                <w:szCs w:val="28"/>
              </w:rPr>
            </w:pPr>
          </w:p>
        </w:tc>
        <w:tc>
          <w:tcPr>
            <w:tcW w:w="1715" w:type="dxa"/>
            <w:vMerge/>
            <w:shd w:val="clear" w:color="auto" w:fill="auto"/>
          </w:tcPr>
          <w:p w14:paraId="2B5A0A08" w14:textId="77777777" w:rsidR="00CA2AE6" w:rsidRPr="00CA2AE6" w:rsidRDefault="00CA2AE6" w:rsidP="00CA2AE6">
            <w:pPr>
              <w:jc w:val="center"/>
              <w:rPr>
                <w:rFonts w:ascii="Times New Roman" w:hAnsi="Times New Roman"/>
                <w:sz w:val="28"/>
                <w:szCs w:val="28"/>
              </w:rPr>
            </w:pPr>
          </w:p>
        </w:tc>
        <w:tc>
          <w:tcPr>
            <w:tcW w:w="1114" w:type="dxa"/>
            <w:vMerge/>
            <w:shd w:val="clear" w:color="auto" w:fill="auto"/>
          </w:tcPr>
          <w:p w14:paraId="383FABF9" w14:textId="77777777" w:rsidR="00CA2AE6" w:rsidRPr="00CA2AE6" w:rsidRDefault="00CA2AE6" w:rsidP="00CA2AE6">
            <w:pPr>
              <w:jc w:val="center"/>
              <w:rPr>
                <w:rFonts w:ascii="Times New Roman" w:hAnsi="Times New Roman"/>
                <w:sz w:val="28"/>
                <w:szCs w:val="28"/>
              </w:rPr>
            </w:pPr>
          </w:p>
        </w:tc>
        <w:tc>
          <w:tcPr>
            <w:tcW w:w="1559" w:type="dxa"/>
            <w:vMerge/>
            <w:shd w:val="clear" w:color="auto" w:fill="auto"/>
          </w:tcPr>
          <w:p w14:paraId="7DB54BD7" w14:textId="77777777" w:rsidR="00CA2AE6" w:rsidRPr="00CA2AE6" w:rsidRDefault="00CA2AE6" w:rsidP="00CA2AE6">
            <w:pPr>
              <w:jc w:val="center"/>
              <w:rPr>
                <w:rFonts w:ascii="Times New Roman" w:hAnsi="Times New Roman"/>
                <w:sz w:val="28"/>
                <w:szCs w:val="28"/>
              </w:rPr>
            </w:pPr>
          </w:p>
        </w:tc>
        <w:tc>
          <w:tcPr>
            <w:tcW w:w="1417" w:type="dxa"/>
            <w:vMerge/>
            <w:shd w:val="clear" w:color="auto" w:fill="auto"/>
          </w:tcPr>
          <w:p w14:paraId="2F2B75E3" w14:textId="77777777" w:rsidR="00CA2AE6" w:rsidRPr="00CA2AE6" w:rsidRDefault="00CA2AE6" w:rsidP="00CA2AE6">
            <w:pPr>
              <w:jc w:val="center"/>
              <w:rPr>
                <w:rFonts w:ascii="Times New Roman" w:hAnsi="Times New Roman"/>
                <w:sz w:val="28"/>
                <w:szCs w:val="28"/>
              </w:rPr>
            </w:pPr>
          </w:p>
        </w:tc>
        <w:tc>
          <w:tcPr>
            <w:tcW w:w="993" w:type="dxa"/>
            <w:shd w:val="clear" w:color="auto" w:fill="auto"/>
          </w:tcPr>
          <w:p w14:paraId="315645D4"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вид</w:t>
            </w:r>
          </w:p>
        </w:tc>
        <w:tc>
          <w:tcPr>
            <w:tcW w:w="850" w:type="dxa"/>
            <w:shd w:val="clear" w:color="auto" w:fill="auto"/>
          </w:tcPr>
          <w:p w14:paraId="55C1B0FA"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дата</w:t>
            </w:r>
          </w:p>
        </w:tc>
        <w:tc>
          <w:tcPr>
            <w:tcW w:w="851" w:type="dxa"/>
            <w:shd w:val="clear" w:color="auto" w:fill="auto"/>
          </w:tcPr>
          <w:p w14:paraId="02AF544B"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номер</w:t>
            </w:r>
          </w:p>
        </w:tc>
        <w:tc>
          <w:tcPr>
            <w:tcW w:w="2268" w:type="dxa"/>
            <w:vMerge/>
            <w:shd w:val="clear" w:color="auto" w:fill="auto"/>
          </w:tcPr>
          <w:p w14:paraId="1B418330" w14:textId="77777777" w:rsidR="00CA2AE6" w:rsidRPr="00CA2AE6" w:rsidRDefault="00CA2AE6" w:rsidP="00CA2AE6">
            <w:pPr>
              <w:jc w:val="center"/>
              <w:rPr>
                <w:rFonts w:ascii="Times New Roman" w:hAnsi="Times New Roman"/>
                <w:sz w:val="28"/>
                <w:szCs w:val="28"/>
              </w:rPr>
            </w:pPr>
          </w:p>
        </w:tc>
        <w:tc>
          <w:tcPr>
            <w:tcW w:w="1701" w:type="dxa"/>
            <w:vMerge/>
            <w:shd w:val="clear" w:color="auto" w:fill="auto"/>
          </w:tcPr>
          <w:p w14:paraId="3B5275EC" w14:textId="77777777" w:rsidR="00CA2AE6" w:rsidRPr="00CA2AE6" w:rsidRDefault="00CA2AE6" w:rsidP="00CA2AE6">
            <w:pPr>
              <w:jc w:val="center"/>
              <w:rPr>
                <w:rFonts w:ascii="Times New Roman" w:hAnsi="Times New Roman"/>
                <w:sz w:val="28"/>
                <w:szCs w:val="28"/>
              </w:rPr>
            </w:pPr>
          </w:p>
        </w:tc>
        <w:tc>
          <w:tcPr>
            <w:tcW w:w="1701" w:type="dxa"/>
            <w:vMerge/>
            <w:shd w:val="clear" w:color="auto" w:fill="auto"/>
          </w:tcPr>
          <w:p w14:paraId="6582B307" w14:textId="77777777" w:rsidR="00CA2AE6" w:rsidRPr="00CA2AE6" w:rsidRDefault="00CA2AE6" w:rsidP="00CA2AE6">
            <w:pPr>
              <w:jc w:val="center"/>
              <w:rPr>
                <w:rFonts w:ascii="Times New Roman" w:hAnsi="Times New Roman"/>
                <w:sz w:val="28"/>
                <w:szCs w:val="28"/>
              </w:rPr>
            </w:pPr>
          </w:p>
        </w:tc>
      </w:tr>
      <w:tr w:rsidR="00CA2AE6" w:rsidRPr="00CA2AE6" w14:paraId="49EB167F" w14:textId="77777777" w:rsidTr="00390E49">
        <w:tc>
          <w:tcPr>
            <w:tcW w:w="540" w:type="dxa"/>
            <w:shd w:val="clear" w:color="auto" w:fill="auto"/>
          </w:tcPr>
          <w:p w14:paraId="400E6362"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1</w:t>
            </w:r>
          </w:p>
        </w:tc>
        <w:tc>
          <w:tcPr>
            <w:tcW w:w="1715" w:type="dxa"/>
            <w:shd w:val="clear" w:color="auto" w:fill="auto"/>
          </w:tcPr>
          <w:p w14:paraId="03077F78"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2</w:t>
            </w:r>
          </w:p>
        </w:tc>
        <w:tc>
          <w:tcPr>
            <w:tcW w:w="1114" w:type="dxa"/>
            <w:shd w:val="clear" w:color="auto" w:fill="auto"/>
          </w:tcPr>
          <w:p w14:paraId="51B1E267"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3</w:t>
            </w:r>
          </w:p>
        </w:tc>
        <w:tc>
          <w:tcPr>
            <w:tcW w:w="1559" w:type="dxa"/>
            <w:shd w:val="clear" w:color="auto" w:fill="auto"/>
          </w:tcPr>
          <w:p w14:paraId="30477206"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4</w:t>
            </w:r>
          </w:p>
        </w:tc>
        <w:tc>
          <w:tcPr>
            <w:tcW w:w="1417" w:type="dxa"/>
            <w:shd w:val="clear" w:color="auto" w:fill="auto"/>
          </w:tcPr>
          <w:p w14:paraId="3FEE0A2D"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5</w:t>
            </w:r>
          </w:p>
        </w:tc>
        <w:tc>
          <w:tcPr>
            <w:tcW w:w="993" w:type="dxa"/>
            <w:shd w:val="clear" w:color="auto" w:fill="auto"/>
          </w:tcPr>
          <w:p w14:paraId="2A092A74"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6</w:t>
            </w:r>
          </w:p>
        </w:tc>
        <w:tc>
          <w:tcPr>
            <w:tcW w:w="850" w:type="dxa"/>
            <w:shd w:val="clear" w:color="auto" w:fill="auto"/>
          </w:tcPr>
          <w:p w14:paraId="3CAE7045"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7</w:t>
            </w:r>
          </w:p>
        </w:tc>
        <w:tc>
          <w:tcPr>
            <w:tcW w:w="851" w:type="dxa"/>
            <w:shd w:val="clear" w:color="auto" w:fill="auto"/>
          </w:tcPr>
          <w:p w14:paraId="0B15CF87"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8</w:t>
            </w:r>
          </w:p>
        </w:tc>
        <w:tc>
          <w:tcPr>
            <w:tcW w:w="2268" w:type="dxa"/>
            <w:shd w:val="clear" w:color="auto" w:fill="auto"/>
          </w:tcPr>
          <w:p w14:paraId="5EC713F5"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9</w:t>
            </w:r>
          </w:p>
        </w:tc>
        <w:tc>
          <w:tcPr>
            <w:tcW w:w="1701" w:type="dxa"/>
            <w:shd w:val="clear" w:color="auto" w:fill="auto"/>
          </w:tcPr>
          <w:p w14:paraId="16557466"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10</w:t>
            </w:r>
          </w:p>
        </w:tc>
        <w:tc>
          <w:tcPr>
            <w:tcW w:w="1701" w:type="dxa"/>
            <w:shd w:val="clear" w:color="auto" w:fill="auto"/>
          </w:tcPr>
          <w:p w14:paraId="675F3116" w14:textId="77777777" w:rsidR="00CA2AE6" w:rsidRPr="00CA2AE6" w:rsidRDefault="00CA2AE6" w:rsidP="00CA2AE6">
            <w:pPr>
              <w:jc w:val="center"/>
              <w:rPr>
                <w:rFonts w:ascii="Times New Roman" w:hAnsi="Times New Roman"/>
                <w:sz w:val="28"/>
                <w:szCs w:val="28"/>
              </w:rPr>
            </w:pPr>
            <w:r w:rsidRPr="00CA2AE6">
              <w:rPr>
                <w:rFonts w:ascii="Times New Roman" w:hAnsi="Times New Roman"/>
                <w:sz w:val="28"/>
                <w:szCs w:val="28"/>
              </w:rPr>
              <w:t>11</w:t>
            </w:r>
          </w:p>
        </w:tc>
      </w:tr>
      <w:tr w:rsidR="00CA2AE6" w:rsidRPr="00CA2AE6" w14:paraId="692F17A5" w14:textId="77777777" w:rsidTr="00390E49">
        <w:tc>
          <w:tcPr>
            <w:tcW w:w="540" w:type="dxa"/>
            <w:shd w:val="clear" w:color="auto" w:fill="auto"/>
          </w:tcPr>
          <w:p w14:paraId="5ACAE97E" w14:textId="77777777" w:rsidR="00CA2AE6" w:rsidRPr="00CA2AE6" w:rsidRDefault="00CA2AE6" w:rsidP="00CA2AE6">
            <w:pPr>
              <w:jc w:val="both"/>
              <w:rPr>
                <w:rFonts w:ascii="Times New Roman" w:hAnsi="Times New Roman"/>
                <w:sz w:val="28"/>
                <w:szCs w:val="28"/>
              </w:rPr>
            </w:pPr>
          </w:p>
        </w:tc>
        <w:tc>
          <w:tcPr>
            <w:tcW w:w="1715" w:type="dxa"/>
            <w:shd w:val="clear" w:color="auto" w:fill="auto"/>
          </w:tcPr>
          <w:p w14:paraId="356C5B12" w14:textId="77777777" w:rsidR="00CA2AE6" w:rsidRPr="00CA2AE6" w:rsidRDefault="00CA2AE6" w:rsidP="00CA2AE6">
            <w:pPr>
              <w:jc w:val="both"/>
              <w:rPr>
                <w:rFonts w:ascii="Times New Roman" w:hAnsi="Times New Roman"/>
                <w:sz w:val="28"/>
                <w:szCs w:val="28"/>
              </w:rPr>
            </w:pPr>
          </w:p>
        </w:tc>
        <w:tc>
          <w:tcPr>
            <w:tcW w:w="1114" w:type="dxa"/>
            <w:shd w:val="clear" w:color="auto" w:fill="auto"/>
          </w:tcPr>
          <w:p w14:paraId="18EE8248" w14:textId="77777777" w:rsidR="00CA2AE6" w:rsidRPr="00CA2AE6" w:rsidRDefault="00CA2AE6" w:rsidP="00CA2AE6">
            <w:pPr>
              <w:jc w:val="both"/>
              <w:rPr>
                <w:rFonts w:ascii="Times New Roman" w:hAnsi="Times New Roman"/>
                <w:sz w:val="28"/>
                <w:szCs w:val="28"/>
              </w:rPr>
            </w:pPr>
          </w:p>
        </w:tc>
        <w:tc>
          <w:tcPr>
            <w:tcW w:w="1559" w:type="dxa"/>
            <w:shd w:val="clear" w:color="auto" w:fill="auto"/>
          </w:tcPr>
          <w:p w14:paraId="1108B53D" w14:textId="77777777" w:rsidR="00CA2AE6" w:rsidRPr="00CA2AE6" w:rsidRDefault="00CA2AE6" w:rsidP="00CA2AE6">
            <w:pPr>
              <w:jc w:val="both"/>
              <w:rPr>
                <w:rFonts w:ascii="Times New Roman" w:hAnsi="Times New Roman"/>
                <w:sz w:val="28"/>
                <w:szCs w:val="28"/>
              </w:rPr>
            </w:pPr>
          </w:p>
        </w:tc>
        <w:tc>
          <w:tcPr>
            <w:tcW w:w="1417" w:type="dxa"/>
            <w:shd w:val="clear" w:color="auto" w:fill="auto"/>
          </w:tcPr>
          <w:p w14:paraId="161D97AA" w14:textId="77777777" w:rsidR="00CA2AE6" w:rsidRPr="00CA2AE6" w:rsidRDefault="00CA2AE6" w:rsidP="00CA2AE6">
            <w:pPr>
              <w:jc w:val="both"/>
              <w:rPr>
                <w:rFonts w:ascii="Times New Roman" w:hAnsi="Times New Roman"/>
                <w:sz w:val="28"/>
                <w:szCs w:val="28"/>
              </w:rPr>
            </w:pPr>
          </w:p>
        </w:tc>
        <w:tc>
          <w:tcPr>
            <w:tcW w:w="993" w:type="dxa"/>
            <w:shd w:val="clear" w:color="auto" w:fill="auto"/>
          </w:tcPr>
          <w:p w14:paraId="08501892" w14:textId="77777777" w:rsidR="00CA2AE6" w:rsidRPr="00CA2AE6" w:rsidRDefault="00CA2AE6" w:rsidP="00CA2AE6">
            <w:pPr>
              <w:jc w:val="both"/>
              <w:rPr>
                <w:rFonts w:ascii="Times New Roman" w:hAnsi="Times New Roman"/>
                <w:sz w:val="28"/>
                <w:szCs w:val="28"/>
              </w:rPr>
            </w:pPr>
          </w:p>
        </w:tc>
        <w:tc>
          <w:tcPr>
            <w:tcW w:w="850" w:type="dxa"/>
            <w:shd w:val="clear" w:color="auto" w:fill="auto"/>
          </w:tcPr>
          <w:p w14:paraId="03CB5B48" w14:textId="77777777" w:rsidR="00CA2AE6" w:rsidRPr="00CA2AE6" w:rsidRDefault="00CA2AE6" w:rsidP="00CA2AE6">
            <w:pPr>
              <w:jc w:val="both"/>
              <w:rPr>
                <w:rFonts w:ascii="Times New Roman" w:hAnsi="Times New Roman"/>
                <w:sz w:val="28"/>
                <w:szCs w:val="28"/>
              </w:rPr>
            </w:pPr>
          </w:p>
        </w:tc>
        <w:tc>
          <w:tcPr>
            <w:tcW w:w="851" w:type="dxa"/>
            <w:shd w:val="clear" w:color="auto" w:fill="auto"/>
          </w:tcPr>
          <w:p w14:paraId="2B797C26" w14:textId="77777777" w:rsidR="00CA2AE6" w:rsidRPr="00CA2AE6" w:rsidRDefault="00CA2AE6" w:rsidP="00CA2AE6">
            <w:pPr>
              <w:jc w:val="both"/>
              <w:rPr>
                <w:rFonts w:ascii="Times New Roman" w:hAnsi="Times New Roman"/>
                <w:sz w:val="28"/>
                <w:szCs w:val="28"/>
              </w:rPr>
            </w:pPr>
          </w:p>
        </w:tc>
        <w:tc>
          <w:tcPr>
            <w:tcW w:w="2268" w:type="dxa"/>
            <w:shd w:val="clear" w:color="auto" w:fill="auto"/>
          </w:tcPr>
          <w:p w14:paraId="6E9C90F9" w14:textId="77777777" w:rsidR="00CA2AE6" w:rsidRPr="00CA2AE6" w:rsidRDefault="00CA2AE6" w:rsidP="00CA2AE6">
            <w:pPr>
              <w:jc w:val="both"/>
              <w:rPr>
                <w:rFonts w:ascii="Times New Roman" w:hAnsi="Times New Roman"/>
                <w:sz w:val="28"/>
                <w:szCs w:val="28"/>
              </w:rPr>
            </w:pPr>
          </w:p>
        </w:tc>
        <w:tc>
          <w:tcPr>
            <w:tcW w:w="1701" w:type="dxa"/>
            <w:shd w:val="clear" w:color="auto" w:fill="auto"/>
          </w:tcPr>
          <w:p w14:paraId="07729221" w14:textId="77777777" w:rsidR="00CA2AE6" w:rsidRPr="00CA2AE6" w:rsidRDefault="00CA2AE6" w:rsidP="00CA2AE6">
            <w:pPr>
              <w:jc w:val="both"/>
              <w:rPr>
                <w:rFonts w:ascii="Times New Roman" w:hAnsi="Times New Roman"/>
                <w:sz w:val="28"/>
                <w:szCs w:val="28"/>
              </w:rPr>
            </w:pPr>
          </w:p>
        </w:tc>
        <w:tc>
          <w:tcPr>
            <w:tcW w:w="1701" w:type="dxa"/>
            <w:shd w:val="clear" w:color="auto" w:fill="auto"/>
          </w:tcPr>
          <w:p w14:paraId="515C9E3B" w14:textId="77777777" w:rsidR="00CA2AE6" w:rsidRPr="00CA2AE6" w:rsidRDefault="00CA2AE6" w:rsidP="00CA2AE6">
            <w:pPr>
              <w:jc w:val="both"/>
              <w:rPr>
                <w:rFonts w:ascii="Times New Roman" w:hAnsi="Times New Roman"/>
                <w:sz w:val="28"/>
                <w:szCs w:val="28"/>
              </w:rPr>
            </w:pPr>
          </w:p>
        </w:tc>
      </w:tr>
      <w:tr w:rsidR="00096EBF" w:rsidRPr="00CA2AE6" w14:paraId="4421A1E5" w14:textId="77777777" w:rsidTr="00390E49">
        <w:tc>
          <w:tcPr>
            <w:tcW w:w="540" w:type="dxa"/>
            <w:shd w:val="clear" w:color="auto" w:fill="auto"/>
          </w:tcPr>
          <w:p w14:paraId="78FC851C" w14:textId="77777777" w:rsidR="00096EBF" w:rsidRPr="00CA2AE6" w:rsidRDefault="00096EBF" w:rsidP="00CA2AE6">
            <w:pPr>
              <w:jc w:val="both"/>
              <w:rPr>
                <w:rFonts w:ascii="Times New Roman" w:hAnsi="Times New Roman"/>
                <w:sz w:val="28"/>
                <w:szCs w:val="28"/>
              </w:rPr>
            </w:pPr>
          </w:p>
        </w:tc>
        <w:tc>
          <w:tcPr>
            <w:tcW w:w="1715" w:type="dxa"/>
            <w:shd w:val="clear" w:color="auto" w:fill="auto"/>
          </w:tcPr>
          <w:p w14:paraId="0A8B7BE3" w14:textId="77777777" w:rsidR="00096EBF" w:rsidRPr="00CA2AE6" w:rsidRDefault="00096EBF" w:rsidP="00CA2AE6">
            <w:pPr>
              <w:jc w:val="both"/>
              <w:rPr>
                <w:rFonts w:ascii="Times New Roman" w:hAnsi="Times New Roman"/>
                <w:sz w:val="28"/>
                <w:szCs w:val="28"/>
              </w:rPr>
            </w:pPr>
          </w:p>
        </w:tc>
        <w:tc>
          <w:tcPr>
            <w:tcW w:w="1114" w:type="dxa"/>
            <w:shd w:val="clear" w:color="auto" w:fill="auto"/>
          </w:tcPr>
          <w:p w14:paraId="241C588E" w14:textId="77777777" w:rsidR="00096EBF" w:rsidRPr="00CA2AE6" w:rsidRDefault="00096EBF" w:rsidP="00CA2AE6">
            <w:pPr>
              <w:jc w:val="both"/>
              <w:rPr>
                <w:rFonts w:ascii="Times New Roman" w:hAnsi="Times New Roman"/>
                <w:sz w:val="28"/>
                <w:szCs w:val="28"/>
              </w:rPr>
            </w:pPr>
          </w:p>
        </w:tc>
        <w:tc>
          <w:tcPr>
            <w:tcW w:w="1559" w:type="dxa"/>
            <w:shd w:val="clear" w:color="auto" w:fill="auto"/>
          </w:tcPr>
          <w:p w14:paraId="6E7E160D" w14:textId="77777777" w:rsidR="00096EBF" w:rsidRPr="00CA2AE6" w:rsidRDefault="00096EBF" w:rsidP="00CA2AE6">
            <w:pPr>
              <w:jc w:val="both"/>
              <w:rPr>
                <w:rFonts w:ascii="Times New Roman" w:hAnsi="Times New Roman"/>
                <w:sz w:val="28"/>
                <w:szCs w:val="28"/>
              </w:rPr>
            </w:pPr>
          </w:p>
        </w:tc>
        <w:tc>
          <w:tcPr>
            <w:tcW w:w="1417" w:type="dxa"/>
            <w:shd w:val="clear" w:color="auto" w:fill="auto"/>
          </w:tcPr>
          <w:p w14:paraId="7620E216" w14:textId="77777777" w:rsidR="00096EBF" w:rsidRPr="00CA2AE6" w:rsidRDefault="00096EBF" w:rsidP="00CA2AE6">
            <w:pPr>
              <w:jc w:val="both"/>
              <w:rPr>
                <w:rFonts w:ascii="Times New Roman" w:hAnsi="Times New Roman"/>
                <w:sz w:val="28"/>
                <w:szCs w:val="28"/>
              </w:rPr>
            </w:pPr>
          </w:p>
        </w:tc>
        <w:tc>
          <w:tcPr>
            <w:tcW w:w="993" w:type="dxa"/>
            <w:shd w:val="clear" w:color="auto" w:fill="auto"/>
          </w:tcPr>
          <w:p w14:paraId="668E5F73" w14:textId="77777777" w:rsidR="00096EBF" w:rsidRPr="00CA2AE6" w:rsidRDefault="00096EBF" w:rsidP="00CA2AE6">
            <w:pPr>
              <w:jc w:val="both"/>
              <w:rPr>
                <w:rFonts w:ascii="Times New Roman" w:hAnsi="Times New Roman"/>
                <w:sz w:val="28"/>
                <w:szCs w:val="28"/>
              </w:rPr>
            </w:pPr>
          </w:p>
        </w:tc>
        <w:tc>
          <w:tcPr>
            <w:tcW w:w="850" w:type="dxa"/>
            <w:shd w:val="clear" w:color="auto" w:fill="auto"/>
          </w:tcPr>
          <w:p w14:paraId="7EF0A98C" w14:textId="77777777" w:rsidR="00096EBF" w:rsidRPr="00CA2AE6" w:rsidRDefault="00096EBF" w:rsidP="00CA2AE6">
            <w:pPr>
              <w:jc w:val="both"/>
              <w:rPr>
                <w:rFonts w:ascii="Times New Roman" w:hAnsi="Times New Roman"/>
                <w:sz w:val="28"/>
                <w:szCs w:val="28"/>
              </w:rPr>
            </w:pPr>
          </w:p>
        </w:tc>
        <w:tc>
          <w:tcPr>
            <w:tcW w:w="851" w:type="dxa"/>
            <w:shd w:val="clear" w:color="auto" w:fill="auto"/>
          </w:tcPr>
          <w:p w14:paraId="71A559D7" w14:textId="77777777" w:rsidR="00096EBF" w:rsidRPr="00CA2AE6" w:rsidRDefault="00096EBF" w:rsidP="00CA2AE6">
            <w:pPr>
              <w:jc w:val="both"/>
              <w:rPr>
                <w:rFonts w:ascii="Times New Roman" w:hAnsi="Times New Roman"/>
                <w:sz w:val="28"/>
                <w:szCs w:val="28"/>
              </w:rPr>
            </w:pPr>
          </w:p>
        </w:tc>
        <w:tc>
          <w:tcPr>
            <w:tcW w:w="2268" w:type="dxa"/>
            <w:shd w:val="clear" w:color="auto" w:fill="auto"/>
          </w:tcPr>
          <w:p w14:paraId="6F748237" w14:textId="77777777" w:rsidR="00096EBF" w:rsidRPr="00CA2AE6" w:rsidRDefault="00096EBF" w:rsidP="00CA2AE6">
            <w:pPr>
              <w:jc w:val="both"/>
              <w:rPr>
                <w:rFonts w:ascii="Times New Roman" w:hAnsi="Times New Roman"/>
                <w:sz w:val="28"/>
                <w:szCs w:val="28"/>
              </w:rPr>
            </w:pPr>
          </w:p>
        </w:tc>
        <w:tc>
          <w:tcPr>
            <w:tcW w:w="1701" w:type="dxa"/>
            <w:shd w:val="clear" w:color="auto" w:fill="auto"/>
          </w:tcPr>
          <w:p w14:paraId="63B47496" w14:textId="77777777" w:rsidR="00096EBF" w:rsidRPr="00CA2AE6" w:rsidRDefault="00096EBF" w:rsidP="00CA2AE6">
            <w:pPr>
              <w:jc w:val="both"/>
              <w:rPr>
                <w:rFonts w:ascii="Times New Roman" w:hAnsi="Times New Roman"/>
                <w:sz w:val="28"/>
                <w:szCs w:val="28"/>
              </w:rPr>
            </w:pPr>
          </w:p>
        </w:tc>
        <w:tc>
          <w:tcPr>
            <w:tcW w:w="1701" w:type="dxa"/>
            <w:shd w:val="clear" w:color="auto" w:fill="auto"/>
          </w:tcPr>
          <w:p w14:paraId="1CE97B08" w14:textId="77777777" w:rsidR="00096EBF" w:rsidRPr="00CA2AE6" w:rsidRDefault="00096EBF" w:rsidP="00CA2AE6">
            <w:pPr>
              <w:jc w:val="both"/>
              <w:rPr>
                <w:rFonts w:ascii="Times New Roman" w:hAnsi="Times New Roman"/>
                <w:sz w:val="28"/>
                <w:szCs w:val="28"/>
              </w:rPr>
            </w:pPr>
          </w:p>
        </w:tc>
      </w:tr>
      <w:tr w:rsidR="00096EBF" w:rsidRPr="00CA2AE6" w14:paraId="3B9B7037" w14:textId="77777777" w:rsidTr="00390E49">
        <w:tc>
          <w:tcPr>
            <w:tcW w:w="540" w:type="dxa"/>
            <w:shd w:val="clear" w:color="auto" w:fill="auto"/>
          </w:tcPr>
          <w:p w14:paraId="691D4BF9" w14:textId="77777777" w:rsidR="00096EBF" w:rsidRPr="00CA2AE6" w:rsidRDefault="00096EBF" w:rsidP="00CA2AE6">
            <w:pPr>
              <w:jc w:val="both"/>
              <w:rPr>
                <w:rFonts w:ascii="Times New Roman" w:hAnsi="Times New Roman"/>
                <w:sz w:val="28"/>
                <w:szCs w:val="28"/>
              </w:rPr>
            </w:pPr>
          </w:p>
        </w:tc>
        <w:tc>
          <w:tcPr>
            <w:tcW w:w="1715" w:type="dxa"/>
            <w:shd w:val="clear" w:color="auto" w:fill="auto"/>
          </w:tcPr>
          <w:p w14:paraId="23F88433" w14:textId="77777777" w:rsidR="00096EBF" w:rsidRPr="00CA2AE6" w:rsidRDefault="00096EBF" w:rsidP="00CA2AE6">
            <w:pPr>
              <w:jc w:val="both"/>
              <w:rPr>
                <w:rFonts w:ascii="Times New Roman" w:hAnsi="Times New Roman"/>
                <w:sz w:val="28"/>
                <w:szCs w:val="28"/>
              </w:rPr>
            </w:pPr>
          </w:p>
        </w:tc>
        <w:tc>
          <w:tcPr>
            <w:tcW w:w="1114" w:type="dxa"/>
            <w:shd w:val="clear" w:color="auto" w:fill="auto"/>
          </w:tcPr>
          <w:p w14:paraId="0FF44BDB" w14:textId="77777777" w:rsidR="00096EBF" w:rsidRPr="00CA2AE6" w:rsidRDefault="00096EBF" w:rsidP="00CA2AE6">
            <w:pPr>
              <w:jc w:val="both"/>
              <w:rPr>
                <w:rFonts w:ascii="Times New Roman" w:hAnsi="Times New Roman"/>
                <w:sz w:val="28"/>
                <w:szCs w:val="28"/>
              </w:rPr>
            </w:pPr>
          </w:p>
        </w:tc>
        <w:tc>
          <w:tcPr>
            <w:tcW w:w="1559" w:type="dxa"/>
            <w:shd w:val="clear" w:color="auto" w:fill="auto"/>
          </w:tcPr>
          <w:p w14:paraId="2A0ED44C" w14:textId="77777777" w:rsidR="00096EBF" w:rsidRPr="00CA2AE6" w:rsidRDefault="00096EBF" w:rsidP="00CA2AE6">
            <w:pPr>
              <w:jc w:val="both"/>
              <w:rPr>
                <w:rFonts w:ascii="Times New Roman" w:hAnsi="Times New Roman"/>
                <w:sz w:val="28"/>
                <w:szCs w:val="28"/>
              </w:rPr>
            </w:pPr>
          </w:p>
        </w:tc>
        <w:tc>
          <w:tcPr>
            <w:tcW w:w="1417" w:type="dxa"/>
            <w:shd w:val="clear" w:color="auto" w:fill="auto"/>
          </w:tcPr>
          <w:p w14:paraId="15F322E1" w14:textId="77777777" w:rsidR="00096EBF" w:rsidRPr="00CA2AE6" w:rsidRDefault="00096EBF" w:rsidP="00CA2AE6">
            <w:pPr>
              <w:jc w:val="both"/>
              <w:rPr>
                <w:rFonts w:ascii="Times New Roman" w:hAnsi="Times New Roman"/>
                <w:sz w:val="28"/>
                <w:szCs w:val="28"/>
              </w:rPr>
            </w:pPr>
          </w:p>
        </w:tc>
        <w:tc>
          <w:tcPr>
            <w:tcW w:w="993" w:type="dxa"/>
            <w:shd w:val="clear" w:color="auto" w:fill="auto"/>
          </w:tcPr>
          <w:p w14:paraId="2B8DDF37" w14:textId="77777777" w:rsidR="00096EBF" w:rsidRPr="00CA2AE6" w:rsidRDefault="00096EBF" w:rsidP="00CA2AE6">
            <w:pPr>
              <w:jc w:val="both"/>
              <w:rPr>
                <w:rFonts w:ascii="Times New Roman" w:hAnsi="Times New Roman"/>
                <w:sz w:val="28"/>
                <w:szCs w:val="28"/>
              </w:rPr>
            </w:pPr>
          </w:p>
        </w:tc>
        <w:tc>
          <w:tcPr>
            <w:tcW w:w="850" w:type="dxa"/>
            <w:shd w:val="clear" w:color="auto" w:fill="auto"/>
          </w:tcPr>
          <w:p w14:paraId="7CB913C6" w14:textId="77777777" w:rsidR="00096EBF" w:rsidRPr="00CA2AE6" w:rsidRDefault="00096EBF" w:rsidP="00CA2AE6">
            <w:pPr>
              <w:jc w:val="both"/>
              <w:rPr>
                <w:rFonts w:ascii="Times New Roman" w:hAnsi="Times New Roman"/>
                <w:sz w:val="28"/>
                <w:szCs w:val="28"/>
              </w:rPr>
            </w:pPr>
          </w:p>
        </w:tc>
        <w:tc>
          <w:tcPr>
            <w:tcW w:w="851" w:type="dxa"/>
            <w:shd w:val="clear" w:color="auto" w:fill="auto"/>
          </w:tcPr>
          <w:p w14:paraId="6338881E" w14:textId="77777777" w:rsidR="00096EBF" w:rsidRPr="00CA2AE6" w:rsidRDefault="00096EBF" w:rsidP="00CA2AE6">
            <w:pPr>
              <w:jc w:val="both"/>
              <w:rPr>
                <w:rFonts w:ascii="Times New Roman" w:hAnsi="Times New Roman"/>
                <w:sz w:val="28"/>
                <w:szCs w:val="28"/>
              </w:rPr>
            </w:pPr>
          </w:p>
        </w:tc>
        <w:tc>
          <w:tcPr>
            <w:tcW w:w="2268" w:type="dxa"/>
            <w:shd w:val="clear" w:color="auto" w:fill="auto"/>
          </w:tcPr>
          <w:p w14:paraId="0ACAC40A" w14:textId="77777777" w:rsidR="00096EBF" w:rsidRPr="00CA2AE6" w:rsidRDefault="00096EBF" w:rsidP="00CA2AE6">
            <w:pPr>
              <w:jc w:val="both"/>
              <w:rPr>
                <w:rFonts w:ascii="Times New Roman" w:hAnsi="Times New Roman"/>
                <w:sz w:val="28"/>
                <w:szCs w:val="28"/>
              </w:rPr>
            </w:pPr>
          </w:p>
        </w:tc>
        <w:tc>
          <w:tcPr>
            <w:tcW w:w="1701" w:type="dxa"/>
            <w:shd w:val="clear" w:color="auto" w:fill="auto"/>
          </w:tcPr>
          <w:p w14:paraId="1FCF5EA5" w14:textId="77777777" w:rsidR="00096EBF" w:rsidRPr="00CA2AE6" w:rsidRDefault="00096EBF" w:rsidP="00CA2AE6">
            <w:pPr>
              <w:jc w:val="both"/>
              <w:rPr>
                <w:rFonts w:ascii="Times New Roman" w:hAnsi="Times New Roman"/>
                <w:sz w:val="28"/>
                <w:szCs w:val="28"/>
              </w:rPr>
            </w:pPr>
          </w:p>
        </w:tc>
        <w:tc>
          <w:tcPr>
            <w:tcW w:w="1701" w:type="dxa"/>
            <w:shd w:val="clear" w:color="auto" w:fill="auto"/>
          </w:tcPr>
          <w:p w14:paraId="716E9D74" w14:textId="77777777" w:rsidR="00096EBF" w:rsidRPr="00CA2AE6" w:rsidRDefault="00096EBF" w:rsidP="00CA2AE6">
            <w:pPr>
              <w:jc w:val="both"/>
              <w:rPr>
                <w:rFonts w:ascii="Times New Roman" w:hAnsi="Times New Roman"/>
                <w:sz w:val="28"/>
                <w:szCs w:val="28"/>
              </w:rPr>
            </w:pPr>
          </w:p>
        </w:tc>
      </w:tr>
      <w:tr w:rsidR="00096EBF" w:rsidRPr="00CA2AE6" w14:paraId="5B81A047" w14:textId="77777777" w:rsidTr="00390E49">
        <w:tc>
          <w:tcPr>
            <w:tcW w:w="540" w:type="dxa"/>
            <w:shd w:val="clear" w:color="auto" w:fill="auto"/>
          </w:tcPr>
          <w:p w14:paraId="7D4918C8" w14:textId="77777777" w:rsidR="00096EBF" w:rsidRPr="00CA2AE6" w:rsidRDefault="00096EBF" w:rsidP="00CA2AE6">
            <w:pPr>
              <w:jc w:val="both"/>
              <w:rPr>
                <w:rFonts w:ascii="Times New Roman" w:hAnsi="Times New Roman"/>
                <w:sz w:val="28"/>
                <w:szCs w:val="28"/>
              </w:rPr>
            </w:pPr>
          </w:p>
        </w:tc>
        <w:tc>
          <w:tcPr>
            <w:tcW w:w="1715" w:type="dxa"/>
            <w:shd w:val="clear" w:color="auto" w:fill="auto"/>
          </w:tcPr>
          <w:p w14:paraId="7848B2BB" w14:textId="77777777" w:rsidR="00096EBF" w:rsidRPr="00CA2AE6" w:rsidRDefault="00096EBF" w:rsidP="00CA2AE6">
            <w:pPr>
              <w:jc w:val="both"/>
              <w:rPr>
                <w:rFonts w:ascii="Times New Roman" w:hAnsi="Times New Roman"/>
                <w:sz w:val="28"/>
                <w:szCs w:val="28"/>
              </w:rPr>
            </w:pPr>
          </w:p>
        </w:tc>
        <w:tc>
          <w:tcPr>
            <w:tcW w:w="1114" w:type="dxa"/>
            <w:shd w:val="clear" w:color="auto" w:fill="auto"/>
          </w:tcPr>
          <w:p w14:paraId="17FD965D" w14:textId="77777777" w:rsidR="00096EBF" w:rsidRPr="00CA2AE6" w:rsidRDefault="00096EBF" w:rsidP="00CA2AE6">
            <w:pPr>
              <w:jc w:val="both"/>
              <w:rPr>
                <w:rFonts w:ascii="Times New Roman" w:hAnsi="Times New Roman"/>
                <w:sz w:val="28"/>
                <w:szCs w:val="28"/>
              </w:rPr>
            </w:pPr>
          </w:p>
        </w:tc>
        <w:tc>
          <w:tcPr>
            <w:tcW w:w="1559" w:type="dxa"/>
            <w:shd w:val="clear" w:color="auto" w:fill="auto"/>
          </w:tcPr>
          <w:p w14:paraId="767E2CF2" w14:textId="77777777" w:rsidR="00096EBF" w:rsidRPr="00CA2AE6" w:rsidRDefault="00096EBF" w:rsidP="00CA2AE6">
            <w:pPr>
              <w:jc w:val="both"/>
              <w:rPr>
                <w:rFonts w:ascii="Times New Roman" w:hAnsi="Times New Roman"/>
                <w:sz w:val="28"/>
                <w:szCs w:val="28"/>
              </w:rPr>
            </w:pPr>
          </w:p>
        </w:tc>
        <w:tc>
          <w:tcPr>
            <w:tcW w:w="1417" w:type="dxa"/>
            <w:shd w:val="clear" w:color="auto" w:fill="auto"/>
          </w:tcPr>
          <w:p w14:paraId="618F44D6" w14:textId="77777777" w:rsidR="00096EBF" w:rsidRPr="00CA2AE6" w:rsidRDefault="00096EBF" w:rsidP="00CA2AE6">
            <w:pPr>
              <w:jc w:val="both"/>
              <w:rPr>
                <w:rFonts w:ascii="Times New Roman" w:hAnsi="Times New Roman"/>
                <w:sz w:val="28"/>
                <w:szCs w:val="28"/>
              </w:rPr>
            </w:pPr>
          </w:p>
        </w:tc>
        <w:tc>
          <w:tcPr>
            <w:tcW w:w="993" w:type="dxa"/>
            <w:shd w:val="clear" w:color="auto" w:fill="auto"/>
          </w:tcPr>
          <w:p w14:paraId="5050A892" w14:textId="77777777" w:rsidR="00096EBF" w:rsidRPr="00CA2AE6" w:rsidRDefault="00096EBF" w:rsidP="00CA2AE6">
            <w:pPr>
              <w:jc w:val="both"/>
              <w:rPr>
                <w:rFonts w:ascii="Times New Roman" w:hAnsi="Times New Roman"/>
                <w:sz w:val="28"/>
                <w:szCs w:val="28"/>
              </w:rPr>
            </w:pPr>
          </w:p>
        </w:tc>
        <w:tc>
          <w:tcPr>
            <w:tcW w:w="850" w:type="dxa"/>
            <w:shd w:val="clear" w:color="auto" w:fill="auto"/>
          </w:tcPr>
          <w:p w14:paraId="415FD948" w14:textId="77777777" w:rsidR="00096EBF" w:rsidRPr="00CA2AE6" w:rsidRDefault="00096EBF" w:rsidP="00CA2AE6">
            <w:pPr>
              <w:jc w:val="both"/>
              <w:rPr>
                <w:rFonts w:ascii="Times New Roman" w:hAnsi="Times New Roman"/>
                <w:sz w:val="28"/>
                <w:szCs w:val="28"/>
              </w:rPr>
            </w:pPr>
          </w:p>
        </w:tc>
        <w:tc>
          <w:tcPr>
            <w:tcW w:w="851" w:type="dxa"/>
            <w:shd w:val="clear" w:color="auto" w:fill="auto"/>
          </w:tcPr>
          <w:p w14:paraId="151F7CBF" w14:textId="77777777" w:rsidR="00096EBF" w:rsidRPr="00CA2AE6" w:rsidRDefault="00096EBF" w:rsidP="00CA2AE6">
            <w:pPr>
              <w:jc w:val="both"/>
              <w:rPr>
                <w:rFonts w:ascii="Times New Roman" w:hAnsi="Times New Roman"/>
                <w:sz w:val="28"/>
                <w:szCs w:val="28"/>
              </w:rPr>
            </w:pPr>
          </w:p>
        </w:tc>
        <w:tc>
          <w:tcPr>
            <w:tcW w:w="2268" w:type="dxa"/>
            <w:shd w:val="clear" w:color="auto" w:fill="auto"/>
          </w:tcPr>
          <w:p w14:paraId="740159D7" w14:textId="77777777" w:rsidR="00096EBF" w:rsidRPr="00CA2AE6" w:rsidRDefault="00096EBF" w:rsidP="00CA2AE6">
            <w:pPr>
              <w:jc w:val="both"/>
              <w:rPr>
                <w:rFonts w:ascii="Times New Roman" w:hAnsi="Times New Roman"/>
                <w:sz w:val="28"/>
                <w:szCs w:val="28"/>
              </w:rPr>
            </w:pPr>
          </w:p>
        </w:tc>
        <w:tc>
          <w:tcPr>
            <w:tcW w:w="1701" w:type="dxa"/>
            <w:shd w:val="clear" w:color="auto" w:fill="auto"/>
          </w:tcPr>
          <w:p w14:paraId="72E07E9E" w14:textId="77777777" w:rsidR="00096EBF" w:rsidRPr="00CA2AE6" w:rsidRDefault="00096EBF" w:rsidP="00CA2AE6">
            <w:pPr>
              <w:jc w:val="both"/>
              <w:rPr>
                <w:rFonts w:ascii="Times New Roman" w:hAnsi="Times New Roman"/>
                <w:sz w:val="28"/>
                <w:szCs w:val="28"/>
              </w:rPr>
            </w:pPr>
          </w:p>
        </w:tc>
        <w:tc>
          <w:tcPr>
            <w:tcW w:w="1701" w:type="dxa"/>
            <w:shd w:val="clear" w:color="auto" w:fill="auto"/>
          </w:tcPr>
          <w:p w14:paraId="29667ACC" w14:textId="77777777" w:rsidR="00096EBF" w:rsidRPr="00CA2AE6" w:rsidRDefault="00096EBF" w:rsidP="00CA2AE6">
            <w:pPr>
              <w:jc w:val="both"/>
              <w:rPr>
                <w:rFonts w:ascii="Times New Roman" w:hAnsi="Times New Roman"/>
                <w:sz w:val="28"/>
                <w:szCs w:val="28"/>
              </w:rPr>
            </w:pPr>
          </w:p>
        </w:tc>
      </w:tr>
      <w:tr w:rsidR="00096EBF" w:rsidRPr="00CA2AE6" w14:paraId="0634F71C" w14:textId="77777777" w:rsidTr="00390E49">
        <w:tc>
          <w:tcPr>
            <w:tcW w:w="540" w:type="dxa"/>
            <w:shd w:val="clear" w:color="auto" w:fill="auto"/>
          </w:tcPr>
          <w:p w14:paraId="4746119B" w14:textId="77777777" w:rsidR="00096EBF" w:rsidRPr="00CA2AE6" w:rsidRDefault="00096EBF" w:rsidP="00CA2AE6">
            <w:pPr>
              <w:jc w:val="both"/>
              <w:rPr>
                <w:rFonts w:ascii="Times New Roman" w:hAnsi="Times New Roman"/>
                <w:sz w:val="28"/>
                <w:szCs w:val="28"/>
              </w:rPr>
            </w:pPr>
          </w:p>
        </w:tc>
        <w:tc>
          <w:tcPr>
            <w:tcW w:w="1715" w:type="dxa"/>
            <w:shd w:val="clear" w:color="auto" w:fill="auto"/>
          </w:tcPr>
          <w:p w14:paraId="661E3442" w14:textId="77777777" w:rsidR="00096EBF" w:rsidRPr="00CA2AE6" w:rsidRDefault="00096EBF" w:rsidP="00CA2AE6">
            <w:pPr>
              <w:jc w:val="both"/>
              <w:rPr>
                <w:rFonts w:ascii="Times New Roman" w:hAnsi="Times New Roman"/>
                <w:sz w:val="28"/>
                <w:szCs w:val="28"/>
              </w:rPr>
            </w:pPr>
          </w:p>
        </w:tc>
        <w:tc>
          <w:tcPr>
            <w:tcW w:w="1114" w:type="dxa"/>
            <w:shd w:val="clear" w:color="auto" w:fill="auto"/>
          </w:tcPr>
          <w:p w14:paraId="2FC7B6B9" w14:textId="77777777" w:rsidR="00096EBF" w:rsidRPr="00CA2AE6" w:rsidRDefault="00096EBF" w:rsidP="00CA2AE6">
            <w:pPr>
              <w:jc w:val="both"/>
              <w:rPr>
                <w:rFonts w:ascii="Times New Roman" w:hAnsi="Times New Roman"/>
                <w:sz w:val="28"/>
                <w:szCs w:val="28"/>
              </w:rPr>
            </w:pPr>
          </w:p>
        </w:tc>
        <w:tc>
          <w:tcPr>
            <w:tcW w:w="1559" w:type="dxa"/>
            <w:shd w:val="clear" w:color="auto" w:fill="auto"/>
          </w:tcPr>
          <w:p w14:paraId="1BB99C85" w14:textId="77777777" w:rsidR="00096EBF" w:rsidRPr="00CA2AE6" w:rsidRDefault="00096EBF" w:rsidP="00CA2AE6">
            <w:pPr>
              <w:jc w:val="both"/>
              <w:rPr>
                <w:rFonts w:ascii="Times New Roman" w:hAnsi="Times New Roman"/>
                <w:sz w:val="28"/>
                <w:szCs w:val="28"/>
              </w:rPr>
            </w:pPr>
          </w:p>
        </w:tc>
        <w:tc>
          <w:tcPr>
            <w:tcW w:w="1417" w:type="dxa"/>
            <w:shd w:val="clear" w:color="auto" w:fill="auto"/>
          </w:tcPr>
          <w:p w14:paraId="3AB64E78" w14:textId="77777777" w:rsidR="00096EBF" w:rsidRPr="00CA2AE6" w:rsidRDefault="00096EBF" w:rsidP="00CA2AE6">
            <w:pPr>
              <w:jc w:val="both"/>
              <w:rPr>
                <w:rFonts w:ascii="Times New Roman" w:hAnsi="Times New Roman"/>
                <w:sz w:val="28"/>
                <w:szCs w:val="28"/>
              </w:rPr>
            </w:pPr>
          </w:p>
        </w:tc>
        <w:tc>
          <w:tcPr>
            <w:tcW w:w="993" w:type="dxa"/>
            <w:shd w:val="clear" w:color="auto" w:fill="auto"/>
          </w:tcPr>
          <w:p w14:paraId="7EED1540" w14:textId="77777777" w:rsidR="00096EBF" w:rsidRPr="00CA2AE6" w:rsidRDefault="00096EBF" w:rsidP="00CA2AE6">
            <w:pPr>
              <w:jc w:val="both"/>
              <w:rPr>
                <w:rFonts w:ascii="Times New Roman" w:hAnsi="Times New Roman"/>
                <w:sz w:val="28"/>
                <w:szCs w:val="28"/>
              </w:rPr>
            </w:pPr>
          </w:p>
        </w:tc>
        <w:tc>
          <w:tcPr>
            <w:tcW w:w="850" w:type="dxa"/>
            <w:shd w:val="clear" w:color="auto" w:fill="auto"/>
          </w:tcPr>
          <w:p w14:paraId="68553946" w14:textId="77777777" w:rsidR="00096EBF" w:rsidRPr="00CA2AE6" w:rsidRDefault="00096EBF" w:rsidP="00CA2AE6">
            <w:pPr>
              <w:jc w:val="both"/>
              <w:rPr>
                <w:rFonts w:ascii="Times New Roman" w:hAnsi="Times New Roman"/>
                <w:sz w:val="28"/>
                <w:szCs w:val="28"/>
              </w:rPr>
            </w:pPr>
          </w:p>
        </w:tc>
        <w:tc>
          <w:tcPr>
            <w:tcW w:w="851" w:type="dxa"/>
            <w:shd w:val="clear" w:color="auto" w:fill="auto"/>
          </w:tcPr>
          <w:p w14:paraId="28832A8B" w14:textId="77777777" w:rsidR="00096EBF" w:rsidRPr="00CA2AE6" w:rsidRDefault="00096EBF" w:rsidP="00CA2AE6">
            <w:pPr>
              <w:jc w:val="both"/>
              <w:rPr>
                <w:rFonts w:ascii="Times New Roman" w:hAnsi="Times New Roman"/>
                <w:sz w:val="28"/>
                <w:szCs w:val="28"/>
              </w:rPr>
            </w:pPr>
          </w:p>
        </w:tc>
        <w:tc>
          <w:tcPr>
            <w:tcW w:w="2268" w:type="dxa"/>
            <w:shd w:val="clear" w:color="auto" w:fill="auto"/>
          </w:tcPr>
          <w:p w14:paraId="4B03D07E" w14:textId="77777777" w:rsidR="00096EBF" w:rsidRPr="00CA2AE6" w:rsidRDefault="00096EBF" w:rsidP="00CA2AE6">
            <w:pPr>
              <w:jc w:val="both"/>
              <w:rPr>
                <w:rFonts w:ascii="Times New Roman" w:hAnsi="Times New Roman"/>
                <w:sz w:val="28"/>
                <w:szCs w:val="28"/>
              </w:rPr>
            </w:pPr>
          </w:p>
        </w:tc>
        <w:tc>
          <w:tcPr>
            <w:tcW w:w="1701" w:type="dxa"/>
            <w:shd w:val="clear" w:color="auto" w:fill="auto"/>
          </w:tcPr>
          <w:p w14:paraId="6C623BE0" w14:textId="77777777" w:rsidR="00096EBF" w:rsidRPr="00CA2AE6" w:rsidRDefault="00096EBF" w:rsidP="00CA2AE6">
            <w:pPr>
              <w:jc w:val="both"/>
              <w:rPr>
                <w:rFonts w:ascii="Times New Roman" w:hAnsi="Times New Roman"/>
                <w:sz w:val="28"/>
                <w:szCs w:val="28"/>
              </w:rPr>
            </w:pPr>
          </w:p>
        </w:tc>
        <w:tc>
          <w:tcPr>
            <w:tcW w:w="1701" w:type="dxa"/>
            <w:shd w:val="clear" w:color="auto" w:fill="auto"/>
          </w:tcPr>
          <w:p w14:paraId="0F9FF2DE" w14:textId="77777777" w:rsidR="00096EBF" w:rsidRPr="00CA2AE6" w:rsidRDefault="00096EBF" w:rsidP="00CA2AE6">
            <w:pPr>
              <w:jc w:val="both"/>
              <w:rPr>
                <w:rFonts w:ascii="Times New Roman" w:hAnsi="Times New Roman"/>
                <w:sz w:val="28"/>
                <w:szCs w:val="28"/>
              </w:rPr>
            </w:pPr>
          </w:p>
        </w:tc>
      </w:tr>
    </w:tbl>
    <w:p w14:paraId="4EAB0974" w14:textId="77777777" w:rsidR="00CA2AE6" w:rsidRPr="00CA2AE6" w:rsidRDefault="00CA2AE6" w:rsidP="00CA2AE6">
      <w:pPr>
        <w:autoSpaceDE w:val="0"/>
        <w:autoSpaceDN w:val="0"/>
        <w:adjustRightInd w:val="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1296924B" w14:textId="77777777" w:rsidR="00CA2AE6" w:rsidRPr="00CA2AE6" w:rsidRDefault="00CA2AE6" w:rsidP="00CA2AE6">
      <w:pPr>
        <w:autoSpaceDE w:val="0"/>
        <w:autoSpaceDN w:val="0"/>
        <w:adjustRightInd w:val="0"/>
        <w:ind w:firstLine="708"/>
        <w:jc w:val="both"/>
        <w:rPr>
          <w:rFonts w:ascii="Times New Roman" w:hAnsi="Times New Roman"/>
          <w:color w:val="000000"/>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(подпись)                                                                  (Ф.И.О.)</w:t>
      </w:r>
    </w:p>
    <w:p w14:paraId="3576F0FB" w14:textId="77777777" w:rsidR="00CA2AE6" w:rsidRPr="00CA2AE6" w:rsidRDefault="00CA2AE6" w:rsidP="00CA2AE6">
      <w:pPr>
        <w:autoSpaceDE w:val="0"/>
        <w:autoSpaceDN w:val="0"/>
        <w:adjustRightInd w:val="0"/>
        <w:jc w:val="both"/>
        <w:rPr>
          <w:rFonts w:ascii="Times New Roman" w:hAnsi="Times New Roman"/>
          <w:color w:val="000000"/>
          <w:sz w:val="28"/>
          <w:szCs w:val="28"/>
        </w:rPr>
      </w:pPr>
      <w:r w:rsidRPr="00CA2AE6">
        <w:rPr>
          <w:rFonts w:ascii="Times New Roman" w:hAnsi="Times New Roman"/>
          <w:color w:val="000000"/>
          <w:sz w:val="28"/>
          <w:szCs w:val="28"/>
        </w:rPr>
        <w:t>Главный бухгалтер</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2F07ADB1" w14:textId="77777777" w:rsidR="00CA2AE6" w:rsidRPr="00CA2AE6" w:rsidRDefault="00CA2AE6" w:rsidP="00CA2AE6">
      <w:pPr>
        <w:jc w:val="both"/>
        <w:rPr>
          <w:rFonts w:ascii="Times New Roman" w:hAnsi="Times New Roman"/>
        </w:rPr>
      </w:pPr>
      <w:r w:rsidRPr="00CA2AE6">
        <w:rPr>
          <w:rFonts w:ascii="Times New Roman" w:hAnsi="Times New Roman"/>
          <w:color w:val="000000"/>
        </w:rPr>
        <w:lastRenderedPageBreak/>
        <w:t xml:space="preserve">                                                             М</w:t>
      </w:r>
      <w:r>
        <w:rPr>
          <w:rFonts w:ascii="Times New Roman" w:hAnsi="Times New Roman"/>
          <w:color w:val="000000"/>
        </w:rPr>
        <w:t xml:space="preserve">.П.                     </w:t>
      </w:r>
      <w:r w:rsidRPr="00CA2AE6">
        <w:rPr>
          <w:rFonts w:ascii="Times New Roman" w:hAnsi="Times New Roman"/>
          <w:color w:val="000000"/>
        </w:rPr>
        <w:t>(подпись)                                                                  (Ф.И.О.)</w:t>
      </w:r>
    </w:p>
    <w:p w14:paraId="549F3757" w14:textId="77777777" w:rsidR="00CA2AE6" w:rsidRPr="00CA2AE6" w:rsidRDefault="00CA2AE6" w:rsidP="00CA2AE6">
      <w:pPr>
        <w:jc w:val="center"/>
        <w:rPr>
          <w:rFonts w:ascii="Times New Roman" w:hAnsi="Times New Roman"/>
          <w:sz w:val="28"/>
          <w:szCs w:val="28"/>
        </w:rPr>
      </w:pPr>
    </w:p>
    <w:p w14:paraId="7B1AEEDA" w14:textId="77777777" w:rsidR="00CA2AE6" w:rsidRDefault="00CA2AE6" w:rsidP="00CA2AE6">
      <w:pPr>
        <w:autoSpaceDE w:val="0"/>
        <w:autoSpaceDN w:val="0"/>
        <w:adjustRightInd w:val="0"/>
        <w:jc w:val="both"/>
        <w:rPr>
          <w:rFonts w:ascii="Times New Roman" w:hAnsi="Times New Roman"/>
          <w:sz w:val="28"/>
          <w:szCs w:val="28"/>
        </w:rPr>
        <w:sectPr w:rsidR="00CA2AE6" w:rsidSect="00CA2AE6">
          <w:pgSz w:w="16838" w:h="11905" w:orient="landscape"/>
          <w:pgMar w:top="1985" w:right="1134" w:bottom="567" w:left="1134" w:header="425" w:footer="0" w:gutter="0"/>
          <w:pgNumType w:start="1"/>
          <w:cols w:space="720"/>
          <w:titlePg/>
          <w:docGrid w:linePitch="299"/>
        </w:sectPr>
      </w:pPr>
    </w:p>
    <w:p w14:paraId="534A10C3" w14:textId="77777777" w:rsidR="00CA4417" w:rsidRPr="00A74133" w:rsidRDefault="00CA4417" w:rsidP="00CA4417">
      <w:pPr>
        <w:shd w:val="clear" w:color="auto" w:fill="FFFFFF"/>
        <w:jc w:val="right"/>
        <w:textAlignment w:val="baseline"/>
        <w:rPr>
          <w:rFonts w:ascii="Times New Roman" w:hAnsi="Times New Roman"/>
          <w:color w:val="222222"/>
          <w:sz w:val="28"/>
          <w:szCs w:val="28"/>
        </w:rPr>
      </w:pPr>
      <w:r w:rsidRPr="00A74133">
        <w:rPr>
          <w:rFonts w:ascii="Times New Roman" w:hAnsi="Times New Roman"/>
          <w:color w:val="222222"/>
          <w:sz w:val="28"/>
          <w:szCs w:val="28"/>
        </w:rPr>
        <w:lastRenderedPageBreak/>
        <w:t>Приложение 8</w:t>
      </w:r>
    </w:p>
    <w:p w14:paraId="5B71F483" w14:textId="77777777" w:rsidR="00CA4417" w:rsidRPr="00A74133" w:rsidRDefault="00CA4417" w:rsidP="00CA4417">
      <w:pPr>
        <w:pStyle w:val="12"/>
        <w:jc w:val="right"/>
        <w:rPr>
          <w:rFonts w:ascii="Times New Roman" w:hAnsi="Times New Roman" w:cs="Times New Roman"/>
          <w:sz w:val="28"/>
          <w:szCs w:val="28"/>
        </w:rPr>
      </w:pPr>
      <w:r w:rsidRPr="00A74133">
        <w:rPr>
          <w:rFonts w:ascii="Times New Roman" w:eastAsia="Times New Roman" w:hAnsi="Times New Roman" w:cs="Times New Roman"/>
          <w:color w:val="222222"/>
          <w:sz w:val="28"/>
          <w:szCs w:val="28"/>
        </w:rPr>
        <w:t xml:space="preserve">к </w:t>
      </w:r>
      <w:r w:rsidRPr="00A74133">
        <w:rPr>
          <w:rFonts w:ascii="Times New Roman" w:hAnsi="Times New Roman" w:cs="Times New Roman"/>
          <w:sz w:val="28"/>
          <w:szCs w:val="28"/>
        </w:rPr>
        <w:t>Порядку ведения реестра</w:t>
      </w:r>
    </w:p>
    <w:p w14:paraId="3338D7AA" w14:textId="77777777" w:rsidR="00A74133" w:rsidRDefault="00CA4417" w:rsidP="00CA4417">
      <w:pPr>
        <w:shd w:val="clear" w:color="auto" w:fill="FFFFFF"/>
        <w:jc w:val="right"/>
        <w:rPr>
          <w:rFonts w:ascii="Times New Roman" w:hAnsi="Times New Roman"/>
          <w:sz w:val="28"/>
          <w:szCs w:val="28"/>
        </w:rPr>
      </w:pPr>
      <w:r w:rsidRPr="00A74133">
        <w:rPr>
          <w:rFonts w:ascii="Times New Roman" w:hAnsi="Times New Roman"/>
          <w:sz w:val="28"/>
          <w:szCs w:val="28"/>
        </w:rPr>
        <w:t xml:space="preserve">муниципального имущества </w:t>
      </w:r>
    </w:p>
    <w:p w14:paraId="41E26F78" w14:textId="0EBD6C19" w:rsidR="00CA4417" w:rsidRPr="00A74133" w:rsidRDefault="00A74133" w:rsidP="00A74133">
      <w:pPr>
        <w:shd w:val="clear" w:color="auto" w:fill="FFFFFF"/>
        <w:jc w:val="right"/>
        <w:rPr>
          <w:rFonts w:ascii="Times New Roman" w:hAnsi="Times New Roman"/>
          <w:sz w:val="28"/>
          <w:szCs w:val="28"/>
        </w:rPr>
      </w:pPr>
      <w:r>
        <w:rPr>
          <w:rFonts w:ascii="Times New Roman" w:hAnsi="Times New Roman"/>
          <w:sz w:val="28"/>
          <w:szCs w:val="28"/>
        </w:rPr>
        <w:t>в</w:t>
      </w:r>
      <w:r w:rsidR="00CA4417" w:rsidRPr="00A74133">
        <w:rPr>
          <w:rFonts w:ascii="Times New Roman" w:hAnsi="Times New Roman"/>
          <w:sz w:val="28"/>
          <w:szCs w:val="28"/>
        </w:rPr>
        <w:t xml:space="preserve"> </w:t>
      </w:r>
      <w:r>
        <w:rPr>
          <w:rFonts w:ascii="Times New Roman" w:eastAsia="Times New Roman" w:hAnsi="Times New Roman"/>
          <w:color w:val="212121"/>
          <w:sz w:val="28"/>
          <w:szCs w:val="28"/>
          <w:lang w:eastAsia="ru-RU"/>
        </w:rPr>
        <w:t>сельском поселении</w:t>
      </w:r>
      <w:r w:rsidR="0011770C" w:rsidRPr="00A74133">
        <w:rPr>
          <w:rFonts w:ascii="Times New Roman" w:eastAsia="Times New Roman" w:hAnsi="Times New Roman"/>
          <w:color w:val="212121"/>
          <w:sz w:val="28"/>
          <w:szCs w:val="28"/>
          <w:lang w:eastAsia="ru-RU"/>
        </w:rPr>
        <w:t xml:space="preserve"> «Село Калиновка»</w:t>
      </w:r>
    </w:p>
    <w:p w14:paraId="26DB2942" w14:textId="77777777" w:rsidR="00CA4417" w:rsidRPr="00A74133" w:rsidRDefault="00043600" w:rsidP="00CA4417">
      <w:pPr>
        <w:shd w:val="clear" w:color="auto" w:fill="FFFFFF"/>
        <w:jc w:val="right"/>
        <w:rPr>
          <w:rFonts w:ascii="Times New Roman" w:eastAsia="Times New Roman" w:hAnsi="Times New Roman"/>
          <w:color w:val="212121"/>
          <w:sz w:val="28"/>
          <w:szCs w:val="28"/>
          <w:lang w:eastAsia="ru-RU"/>
        </w:rPr>
      </w:pPr>
      <w:r w:rsidRPr="00A74133">
        <w:rPr>
          <w:rFonts w:ascii="Times New Roman" w:eastAsia="Times New Roman" w:hAnsi="Times New Roman"/>
          <w:color w:val="212121"/>
          <w:sz w:val="28"/>
          <w:szCs w:val="28"/>
          <w:lang w:eastAsia="ru-RU"/>
        </w:rPr>
        <w:t xml:space="preserve"> Ульчского</w:t>
      </w:r>
      <w:r w:rsidR="00CA4417" w:rsidRPr="00A74133">
        <w:rPr>
          <w:rFonts w:ascii="Times New Roman" w:eastAsia="Times New Roman" w:hAnsi="Times New Roman"/>
          <w:color w:val="212121"/>
          <w:sz w:val="28"/>
          <w:szCs w:val="28"/>
          <w:lang w:eastAsia="ru-RU"/>
        </w:rPr>
        <w:t xml:space="preserve"> муниципального </w:t>
      </w:r>
    </w:p>
    <w:p w14:paraId="40CA9A93" w14:textId="77777777" w:rsidR="00CA4417" w:rsidRPr="00A74133" w:rsidRDefault="00CA4417" w:rsidP="00CA4417">
      <w:pPr>
        <w:shd w:val="clear" w:color="auto" w:fill="FFFFFF"/>
        <w:jc w:val="right"/>
        <w:rPr>
          <w:rFonts w:ascii="Times New Roman" w:eastAsia="Times New Roman" w:hAnsi="Times New Roman"/>
          <w:color w:val="212121"/>
          <w:sz w:val="28"/>
          <w:szCs w:val="28"/>
          <w:lang w:eastAsia="ru-RU"/>
        </w:rPr>
      </w:pPr>
      <w:r w:rsidRPr="00A74133">
        <w:rPr>
          <w:rFonts w:ascii="Times New Roman" w:eastAsia="Times New Roman" w:hAnsi="Times New Roman"/>
          <w:color w:val="212121"/>
          <w:sz w:val="28"/>
          <w:szCs w:val="28"/>
          <w:lang w:eastAsia="ru-RU"/>
        </w:rPr>
        <w:t>района Хабаровского края.</w:t>
      </w:r>
    </w:p>
    <w:p w14:paraId="3798CBD3" w14:textId="77777777" w:rsidR="00CA4417" w:rsidRPr="00A74133" w:rsidRDefault="00CA4417" w:rsidP="00CA4417">
      <w:pPr>
        <w:pStyle w:val="12"/>
        <w:rPr>
          <w:rFonts w:ascii="Times New Roman" w:hAnsi="Times New Roman" w:cs="Times New Roman"/>
          <w:sz w:val="28"/>
          <w:szCs w:val="28"/>
        </w:rPr>
      </w:pPr>
    </w:p>
    <w:p w14:paraId="7BD02FFF" w14:textId="77777777" w:rsidR="00CA2AE6" w:rsidRPr="00CA2AE6" w:rsidRDefault="00CA2AE6" w:rsidP="00CA2AE6">
      <w:pPr>
        <w:pStyle w:val="12"/>
        <w:rPr>
          <w:rFonts w:ascii="Times New Roman" w:hAnsi="Times New Roman" w:cs="Times New Roman"/>
          <w:sz w:val="28"/>
          <w:szCs w:val="28"/>
        </w:rPr>
      </w:pPr>
    </w:p>
    <w:p w14:paraId="7CCE3B60" w14:textId="77777777" w:rsidR="00CA2AE6" w:rsidRPr="00CA2AE6" w:rsidRDefault="00CA2AE6" w:rsidP="00CA2AE6">
      <w:pPr>
        <w:pStyle w:val="12"/>
        <w:jc w:val="center"/>
        <w:rPr>
          <w:rFonts w:ascii="Times New Roman" w:hAnsi="Times New Roman" w:cs="Times New Roman"/>
          <w:b/>
          <w:sz w:val="28"/>
          <w:szCs w:val="28"/>
        </w:rPr>
      </w:pPr>
      <w:r w:rsidRPr="00CA2AE6">
        <w:rPr>
          <w:rFonts w:ascii="Times New Roman" w:hAnsi="Times New Roman" w:cs="Times New Roman"/>
          <w:b/>
          <w:sz w:val="28"/>
          <w:szCs w:val="28"/>
        </w:rPr>
        <w:t>Журнал</w:t>
      </w:r>
    </w:p>
    <w:p w14:paraId="0EC8C7E4" w14:textId="77777777" w:rsidR="00CA2AE6" w:rsidRPr="00CA2AE6" w:rsidRDefault="00CA2AE6" w:rsidP="00CA2AE6">
      <w:pPr>
        <w:pStyle w:val="12"/>
        <w:jc w:val="center"/>
        <w:rPr>
          <w:rFonts w:ascii="Times New Roman" w:hAnsi="Times New Roman" w:cs="Times New Roman"/>
          <w:b/>
          <w:bCs/>
          <w:sz w:val="28"/>
          <w:szCs w:val="28"/>
        </w:rPr>
      </w:pPr>
      <w:r w:rsidRPr="00CA2AE6">
        <w:rPr>
          <w:rFonts w:ascii="Times New Roman" w:hAnsi="Times New Roman" w:cs="Times New Roman"/>
          <w:b/>
          <w:sz w:val="28"/>
          <w:szCs w:val="28"/>
        </w:rPr>
        <w:t>учета документов, поступивших для учета муниципального имущества в реестре муниципального имущества</w:t>
      </w:r>
    </w:p>
    <w:p w14:paraId="47A92C9A" w14:textId="77777777" w:rsidR="00CA2AE6" w:rsidRPr="00CA2AE6" w:rsidRDefault="00CA2AE6" w:rsidP="00CA2AE6">
      <w:pPr>
        <w:pStyle w:val="12"/>
        <w:jc w:val="center"/>
        <w:rPr>
          <w:rFonts w:ascii="Times New Roman" w:hAnsi="Times New Roman" w:cs="Times New Roman"/>
          <w:b/>
          <w:bCs/>
          <w:sz w:val="28"/>
          <w:szCs w:val="28"/>
        </w:rPr>
      </w:pPr>
    </w:p>
    <w:tbl>
      <w:tblPr>
        <w:tblpPr w:leftFromText="180" w:rightFromText="180" w:vertAnchor="text" w:horzAnchor="margin" w:tblpXSpec="right" w:tblpY="148"/>
        <w:tblW w:w="10465" w:type="dxa"/>
        <w:tblLayout w:type="fixed"/>
        <w:tblCellMar>
          <w:left w:w="0" w:type="dxa"/>
          <w:right w:w="0" w:type="dxa"/>
        </w:tblCellMar>
        <w:tblLook w:val="0000" w:firstRow="0" w:lastRow="0" w:firstColumn="0" w:lastColumn="0" w:noHBand="0" w:noVBand="0"/>
      </w:tblPr>
      <w:tblGrid>
        <w:gridCol w:w="425"/>
        <w:gridCol w:w="1920"/>
        <w:gridCol w:w="1308"/>
        <w:gridCol w:w="1182"/>
        <w:gridCol w:w="931"/>
        <w:gridCol w:w="950"/>
        <w:gridCol w:w="1087"/>
        <w:gridCol w:w="1211"/>
        <w:gridCol w:w="1416"/>
        <w:gridCol w:w="25"/>
        <w:gridCol w:w="10"/>
      </w:tblGrid>
      <w:tr w:rsidR="00CA2AE6" w:rsidRPr="00CA2AE6" w14:paraId="41E3FA19" w14:textId="77777777" w:rsidTr="00390E49">
        <w:trPr>
          <w:gridAfter w:val="1"/>
          <w:wAfter w:w="10" w:type="dxa"/>
        </w:trPr>
        <w:tc>
          <w:tcPr>
            <w:tcW w:w="425" w:type="dxa"/>
            <w:vMerge w:val="restart"/>
            <w:tcBorders>
              <w:top w:val="single" w:sz="4" w:space="0" w:color="000000"/>
              <w:left w:val="single" w:sz="4" w:space="0" w:color="000000"/>
              <w:bottom w:val="single" w:sz="4" w:space="0" w:color="000000"/>
            </w:tcBorders>
            <w:shd w:val="clear" w:color="auto" w:fill="FFFFFF"/>
          </w:tcPr>
          <w:p w14:paraId="4020E151"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 п/п</w:t>
            </w:r>
          </w:p>
        </w:tc>
        <w:tc>
          <w:tcPr>
            <w:tcW w:w="1920" w:type="dxa"/>
            <w:vMerge w:val="restart"/>
            <w:tcBorders>
              <w:top w:val="single" w:sz="4" w:space="0" w:color="000000"/>
              <w:left w:val="single" w:sz="4" w:space="0" w:color="000000"/>
              <w:bottom w:val="single" w:sz="4" w:space="0" w:color="000000"/>
            </w:tcBorders>
            <w:shd w:val="clear" w:color="auto" w:fill="FFFFFF"/>
          </w:tcPr>
          <w:p w14:paraId="4870C44E"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Правообладатель</w:t>
            </w:r>
          </w:p>
        </w:tc>
        <w:tc>
          <w:tcPr>
            <w:tcW w:w="8085" w:type="dxa"/>
            <w:gridSpan w:val="7"/>
            <w:tcBorders>
              <w:top w:val="single" w:sz="4" w:space="0" w:color="000000"/>
              <w:left w:val="single" w:sz="4" w:space="0" w:color="000000"/>
              <w:bottom w:val="single" w:sz="4" w:space="0" w:color="000000"/>
            </w:tcBorders>
            <w:shd w:val="clear" w:color="auto" w:fill="FFFFFF"/>
          </w:tcPr>
          <w:p w14:paraId="2927C30C"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Пакет документов</w:t>
            </w:r>
          </w:p>
        </w:tc>
        <w:tc>
          <w:tcPr>
            <w:tcW w:w="25" w:type="dxa"/>
            <w:tcBorders>
              <w:left w:val="single" w:sz="4" w:space="0" w:color="000000"/>
            </w:tcBorders>
          </w:tcPr>
          <w:p w14:paraId="75726D9C" w14:textId="77777777" w:rsidR="00CA2AE6" w:rsidRPr="00CA2AE6" w:rsidRDefault="00CA2AE6" w:rsidP="00CA2AE6">
            <w:pPr>
              <w:pStyle w:val="12"/>
              <w:jc w:val="center"/>
              <w:rPr>
                <w:rFonts w:ascii="Times New Roman" w:hAnsi="Times New Roman" w:cs="Times New Roman"/>
                <w:sz w:val="24"/>
                <w:szCs w:val="24"/>
              </w:rPr>
            </w:pPr>
          </w:p>
        </w:tc>
      </w:tr>
      <w:tr w:rsidR="00CA2AE6" w:rsidRPr="00CA2AE6" w14:paraId="17CD9F4A" w14:textId="77777777" w:rsidTr="00390E49">
        <w:trPr>
          <w:gridAfter w:val="1"/>
          <w:wAfter w:w="10" w:type="dxa"/>
        </w:trPr>
        <w:tc>
          <w:tcPr>
            <w:tcW w:w="425" w:type="dxa"/>
            <w:vMerge/>
            <w:tcBorders>
              <w:top w:val="single" w:sz="4" w:space="0" w:color="000000"/>
              <w:left w:val="single" w:sz="4" w:space="0" w:color="000000"/>
              <w:bottom w:val="single" w:sz="4" w:space="0" w:color="000000"/>
            </w:tcBorders>
            <w:shd w:val="clear" w:color="auto" w:fill="FFFFFF"/>
          </w:tcPr>
          <w:p w14:paraId="61FE77CF" w14:textId="77777777" w:rsidR="00CA2AE6" w:rsidRPr="00CA2AE6" w:rsidRDefault="00CA2AE6" w:rsidP="00CA2AE6">
            <w:pPr>
              <w:pStyle w:val="12"/>
              <w:jc w:val="center"/>
              <w:rPr>
                <w:rFonts w:ascii="Times New Roman" w:hAnsi="Times New Roman" w:cs="Times New Roman"/>
                <w:sz w:val="24"/>
                <w:szCs w:val="24"/>
              </w:rPr>
            </w:pPr>
          </w:p>
        </w:tc>
        <w:tc>
          <w:tcPr>
            <w:tcW w:w="1920" w:type="dxa"/>
            <w:vMerge/>
            <w:tcBorders>
              <w:top w:val="single" w:sz="4" w:space="0" w:color="000000"/>
              <w:left w:val="single" w:sz="4" w:space="0" w:color="000000"/>
              <w:bottom w:val="single" w:sz="4" w:space="0" w:color="000000"/>
            </w:tcBorders>
            <w:shd w:val="clear" w:color="auto" w:fill="FFFFFF"/>
          </w:tcPr>
          <w:p w14:paraId="7A471B29" w14:textId="77777777" w:rsidR="00CA2AE6" w:rsidRPr="00CA2AE6" w:rsidRDefault="00CA2AE6" w:rsidP="00CA2AE6">
            <w:pPr>
              <w:pStyle w:val="12"/>
              <w:jc w:val="center"/>
              <w:rPr>
                <w:rFonts w:ascii="Times New Roman" w:hAnsi="Times New Roman" w:cs="Times New Roman"/>
                <w:sz w:val="24"/>
                <w:szCs w:val="24"/>
              </w:rPr>
            </w:pPr>
          </w:p>
        </w:tc>
        <w:tc>
          <w:tcPr>
            <w:tcW w:w="2490" w:type="dxa"/>
            <w:gridSpan w:val="2"/>
            <w:tcBorders>
              <w:top w:val="single" w:sz="4" w:space="0" w:color="000000"/>
              <w:left w:val="single" w:sz="4" w:space="0" w:color="000000"/>
              <w:bottom w:val="single" w:sz="4" w:space="0" w:color="000000"/>
            </w:tcBorders>
            <w:shd w:val="clear" w:color="auto" w:fill="FFFFFF"/>
          </w:tcPr>
          <w:p w14:paraId="14E9E15E"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Реквизиты</w:t>
            </w:r>
          </w:p>
        </w:tc>
        <w:tc>
          <w:tcPr>
            <w:tcW w:w="5595" w:type="dxa"/>
            <w:gridSpan w:val="5"/>
            <w:tcBorders>
              <w:top w:val="single" w:sz="4" w:space="0" w:color="000000"/>
              <w:left w:val="single" w:sz="4" w:space="0" w:color="000000"/>
              <w:bottom w:val="single" w:sz="4" w:space="0" w:color="000000"/>
            </w:tcBorders>
            <w:shd w:val="clear" w:color="auto" w:fill="FFFFFF"/>
          </w:tcPr>
          <w:p w14:paraId="6B779528"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Количество приложенных документов (шт.)</w:t>
            </w:r>
          </w:p>
        </w:tc>
        <w:tc>
          <w:tcPr>
            <w:tcW w:w="25" w:type="dxa"/>
            <w:tcBorders>
              <w:left w:val="single" w:sz="4" w:space="0" w:color="000000"/>
            </w:tcBorders>
          </w:tcPr>
          <w:p w14:paraId="65A220B5" w14:textId="77777777" w:rsidR="00CA2AE6" w:rsidRPr="00CA2AE6" w:rsidRDefault="00CA2AE6" w:rsidP="00CA2AE6">
            <w:pPr>
              <w:pStyle w:val="12"/>
              <w:jc w:val="center"/>
              <w:rPr>
                <w:rFonts w:ascii="Times New Roman" w:hAnsi="Times New Roman" w:cs="Times New Roman"/>
                <w:sz w:val="24"/>
                <w:szCs w:val="24"/>
              </w:rPr>
            </w:pPr>
          </w:p>
        </w:tc>
      </w:tr>
      <w:tr w:rsidR="00CA2AE6" w:rsidRPr="00CA2AE6" w14:paraId="68E5D716" w14:textId="77777777" w:rsidTr="00390E49">
        <w:trPr>
          <w:gridAfter w:val="1"/>
          <w:wAfter w:w="10" w:type="dxa"/>
          <w:trHeight w:val="427"/>
        </w:trPr>
        <w:tc>
          <w:tcPr>
            <w:tcW w:w="425" w:type="dxa"/>
            <w:vMerge/>
            <w:tcBorders>
              <w:top w:val="single" w:sz="4" w:space="0" w:color="000000"/>
              <w:left w:val="single" w:sz="4" w:space="0" w:color="000000"/>
              <w:bottom w:val="single" w:sz="4" w:space="0" w:color="000000"/>
            </w:tcBorders>
            <w:shd w:val="clear" w:color="auto" w:fill="FFFFFF"/>
          </w:tcPr>
          <w:p w14:paraId="4664A410" w14:textId="77777777" w:rsidR="00CA2AE6" w:rsidRPr="00CA2AE6" w:rsidRDefault="00CA2AE6" w:rsidP="00CA2AE6">
            <w:pPr>
              <w:pStyle w:val="12"/>
              <w:jc w:val="center"/>
              <w:rPr>
                <w:rFonts w:ascii="Times New Roman" w:hAnsi="Times New Roman" w:cs="Times New Roman"/>
                <w:sz w:val="24"/>
                <w:szCs w:val="24"/>
              </w:rPr>
            </w:pPr>
          </w:p>
        </w:tc>
        <w:tc>
          <w:tcPr>
            <w:tcW w:w="1920" w:type="dxa"/>
            <w:vMerge/>
            <w:tcBorders>
              <w:top w:val="single" w:sz="4" w:space="0" w:color="000000"/>
              <w:left w:val="single" w:sz="4" w:space="0" w:color="000000"/>
              <w:bottom w:val="single" w:sz="4" w:space="0" w:color="000000"/>
            </w:tcBorders>
            <w:shd w:val="clear" w:color="auto" w:fill="FFFFFF"/>
          </w:tcPr>
          <w:p w14:paraId="1DF6CCE9" w14:textId="77777777" w:rsidR="00CA2AE6" w:rsidRPr="00CA2AE6" w:rsidRDefault="00CA2AE6" w:rsidP="00CA2AE6">
            <w:pPr>
              <w:pStyle w:val="12"/>
              <w:jc w:val="center"/>
              <w:rPr>
                <w:rFonts w:ascii="Times New Roman" w:hAnsi="Times New Roman" w:cs="Times New Roman"/>
                <w:sz w:val="24"/>
                <w:szCs w:val="24"/>
              </w:rPr>
            </w:pPr>
          </w:p>
        </w:tc>
        <w:tc>
          <w:tcPr>
            <w:tcW w:w="1308" w:type="dxa"/>
            <w:vMerge w:val="restart"/>
            <w:tcBorders>
              <w:top w:val="single" w:sz="4" w:space="0" w:color="000000"/>
              <w:left w:val="single" w:sz="4" w:space="0" w:color="000000"/>
              <w:bottom w:val="single" w:sz="4" w:space="0" w:color="000000"/>
            </w:tcBorders>
            <w:shd w:val="clear" w:color="auto" w:fill="FFFFFF"/>
          </w:tcPr>
          <w:p w14:paraId="201FCAFB"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Исходящий (дата, №)</w:t>
            </w:r>
          </w:p>
        </w:tc>
        <w:tc>
          <w:tcPr>
            <w:tcW w:w="1182" w:type="dxa"/>
            <w:vMerge w:val="restart"/>
            <w:tcBorders>
              <w:top w:val="single" w:sz="4" w:space="0" w:color="000000"/>
              <w:left w:val="single" w:sz="4" w:space="0" w:color="000000"/>
              <w:bottom w:val="single" w:sz="4" w:space="0" w:color="000000"/>
            </w:tcBorders>
            <w:shd w:val="clear" w:color="auto" w:fill="FFFFFF"/>
          </w:tcPr>
          <w:p w14:paraId="7EBACBD5"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Входящий (дата, №)</w:t>
            </w:r>
          </w:p>
        </w:tc>
        <w:tc>
          <w:tcPr>
            <w:tcW w:w="1881" w:type="dxa"/>
            <w:gridSpan w:val="2"/>
            <w:tcBorders>
              <w:top w:val="single" w:sz="4" w:space="0" w:color="000000"/>
              <w:left w:val="single" w:sz="4" w:space="0" w:color="000000"/>
              <w:bottom w:val="single" w:sz="4" w:space="0" w:color="000000"/>
            </w:tcBorders>
            <w:shd w:val="clear" w:color="auto" w:fill="FFFFFF"/>
          </w:tcPr>
          <w:p w14:paraId="5F2AA39C"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Карты</w:t>
            </w:r>
          </w:p>
        </w:tc>
        <w:tc>
          <w:tcPr>
            <w:tcW w:w="1087" w:type="dxa"/>
            <w:vMerge w:val="restart"/>
            <w:tcBorders>
              <w:top w:val="single" w:sz="4" w:space="0" w:color="000000"/>
              <w:left w:val="single" w:sz="4" w:space="0" w:color="000000"/>
              <w:bottom w:val="single" w:sz="4" w:space="0" w:color="000000"/>
            </w:tcBorders>
            <w:shd w:val="clear" w:color="auto" w:fill="FFFFFF"/>
          </w:tcPr>
          <w:p w14:paraId="01D393FB"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Записи об измене-</w:t>
            </w:r>
            <w:proofErr w:type="spellStart"/>
            <w:r w:rsidRPr="00CA2AE6">
              <w:rPr>
                <w:rFonts w:ascii="Times New Roman" w:hAnsi="Times New Roman" w:cs="Times New Roman"/>
                <w:sz w:val="24"/>
                <w:szCs w:val="24"/>
              </w:rPr>
              <w:t>ниях</w:t>
            </w:r>
            <w:proofErr w:type="spellEnd"/>
            <w:r w:rsidRPr="00CA2AE6">
              <w:rPr>
                <w:rFonts w:ascii="Times New Roman" w:hAnsi="Times New Roman" w:cs="Times New Roman"/>
                <w:sz w:val="24"/>
                <w:szCs w:val="24"/>
              </w:rPr>
              <w:t xml:space="preserve"> сведений об ОУ</w:t>
            </w:r>
          </w:p>
          <w:p w14:paraId="2CE0C4C6" w14:textId="77777777" w:rsidR="00CA2AE6" w:rsidRPr="00CA2AE6" w:rsidRDefault="00CA2AE6" w:rsidP="00CA2AE6">
            <w:pPr>
              <w:pStyle w:val="12"/>
              <w:jc w:val="center"/>
              <w:rPr>
                <w:rFonts w:ascii="Times New Roman" w:hAnsi="Times New Roman" w:cs="Times New Roman"/>
                <w:sz w:val="24"/>
                <w:szCs w:val="24"/>
              </w:rPr>
            </w:pPr>
          </w:p>
          <w:p w14:paraId="45E9A970" w14:textId="77777777" w:rsidR="00CA2AE6" w:rsidRPr="00CA2AE6" w:rsidRDefault="00CA2AE6" w:rsidP="00CA2AE6">
            <w:pPr>
              <w:pStyle w:val="12"/>
              <w:jc w:val="center"/>
              <w:rPr>
                <w:rFonts w:ascii="Times New Roman" w:hAnsi="Times New Roman" w:cs="Times New Roman"/>
                <w:sz w:val="24"/>
                <w:szCs w:val="24"/>
              </w:rPr>
            </w:pPr>
          </w:p>
          <w:p w14:paraId="3015FF70" w14:textId="77777777" w:rsidR="00CA2AE6" w:rsidRPr="00CA2AE6" w:rsidRDefault="00CA2AE6" w:rsidP="00CA2AE6">
            <w:pPr>
              <w:pStyle w:val="12"/>
              <w:jc w:val="center"/>
              <w:rPr>
                <w:rFonts w:ascii="Times New Roman" w:hAnsi="Times New Roman" w:cs="Times New Roman"/>
                <w:sz w:val="24"/>
                <w:szCs w:val="24"/>
              </w:rPr>
            </w:pPr>
          </w:p>
          <w:p w14:paraId="56F525AE" w14:textId="77777777" w:rsidR="00CA2AE6" w:rsidRPr="00CA2AE6" w:rsidRDefault="00CA2AE6" w:rsidP="00CA2AE6">
            <w:pPr>
              <w:pStyle w:val="12"/>
              <w:jc w:val="center"/>
              <w:rPr>
                <w:rFonts w:ascii="Times New Roman" w:hAnsi="Times New Roman" w:cs="Times New Roman"/>
                <w:sz w:val="24"/>
                <w:szCs w:val="24"/>
              </w:rPr>
            </w:pPr>
          </w:p>
        </w:tc>
        <w:tc>
          <w:tcPr>
            <w:tcW w:w="1211" w:type="dxa"/>
            <w:vMerge w:val="restart"/>
            <w:tcBorders>
              <w:top w:val="single" w:sz="4" w:space="0" w:color="000000"/>
              <w:left w:val="single" w:sz="4" w:space="0" w:color="000000"/>
              <w:bottom w:val="single" w:sz="4" w:space="0" w:color="000000"/>
            </w:tcBorders>
            <w:shd w:val="clear" w:color="auto" w:fill="FFFFFF"/>
          </w:tcPr>
          <w:p w14:paraId="15B374AE"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 xml:space="preserve">Записи о </w:t>
            </w:r>
            <w:proofErr w:type="spellStart"/>
            <w:r w:rsidRPr="00CA2AE6">
              <w:rPr>
                <w:rFonts w:ascii="Times New Roman" w:hAnsi="Times New Roman" w:cs="Times New Roman"/>
                <w:sz w:val="24"/>
                <w:szCs w:val="24"/>
              </w:rPr>
              <w:t>прекраще-нии</w:t>
            </w:r>
            <w:proofErr w:type="spellEnd"/>
            <w:r w:rsidRPr="00CA2AE6">
              <w:rPr>
                <w:rFonts w:ascii="Times New Roman" w:hAnsi="Times New Roman" w:cs="Times New Roman"/>
                <w:sz w:val="24"/>
                <w:szCs w:val="24"/>
              </w:rPr>
              <w:t xml:space="preserve"> права </w:t>
            </w:r>
            <w:proofErr w:type="spellStart"/>
            <w:r w:rsidRPr="00CA2AE6">
              <w:rPr>
                <w:rFonts w:ascii="Times New Roman" w:hAnsi="Times New Roman" w:cs="Times New Roman"/>
                <w:sz w:val="24"/>
                <w:szCs w:val="24"/>
              </w:rPr>
              <w:t>собствен-ности</w:t>
            </w:r>
            <w:proofErr w:type="spellEnd"/>
            <w:r w:rsidRPr="00CA2AE6">
              <w:rPr>
                <w:rFonts w:ascii="Times New Roman" w:hAnsi="Times New Roman" w:cs="Times New Roman"/>
                <w:sz w:val="24"/>
                <w:szCs w:val="24"/>
              </w:rPr>
              <w:t xml:space="preserve"> на имущество</w:t>
            </w:r>
          </w:p>
        </w:tc>
        <w:tc>
          <w:tcPr>
            <w:tcW w:w="1416" w:type="dxa"/>
            <w:tcBorders>
              <w:top w:val="single" w:sz="4" w:space="0" w:color="000000"/>
              <w:left w:val="single" w:sz="4" w:space="0" w:color="000000"/>
              <w:bottom w:val="single" w:sz="4" w:space="0" w:color="000000"/>
            </w:tcBorders>
            <w:shd w:val="clear" w:color="auto" w:fill="FFFFFF"/>
          </w:tcPr>
          <w:p w14:paraId="20900357"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 xml:space="preserve">Документы, </w:t>
            </w:r>
            <w:proofErr w:type="spellStart"/>
            <w:r w:rsidRPr="00CA2AE6">
              <w:rPr>
                <w:rFonts w:ascii="Times New Roman" w:hAnsi="Times New Roman" w:cs="Times New Roman"/>
                <w:sz w:val="24"/>
                <w:szCs w:val="24"/>
              </w:rPr>
              <w:t>подтвержда-ющие</w:t>
            </w:r>
            <w:proofErr w:type="spellEnd"/>
            <w:r w:rsidRPr="00CA2AE6">
              <w:rPr>
                <w:rFonts w:ascii="Times New Roman" w:hAnsi="Times New Roman" w:cs="Times New Roman"/>
                <w:sz w:val="24"/>
                <w:szCs w:val="24"/>
              </w:rPr>
              <w:t xml:space="preserve"> содержащие-</w:t>
            </w:r>
            <w:proofErr w:type="spellStart"/>
            <w:r w:rsidRPr="00CA2AE6">
              <w:rPr>
                <w:rFonts w:ascii="Times New Roman" w:hAnsi="Times New Roman" w:cs="Times New Roman"/>
                <w:sz w:val="24"/>
                <w:szCs w:val="24"/>
              </w:rPr>
              <w:t>ся</w:t>
            </w:r>
            <w:proofErr w:type="spellEnd"/>
            <w:r w:rsidRPr="00CA2AE6">
              <w:rPr>
                <w:rFonts w:ascii="Times New Roman" w:hAnsi="Times New Roman" w:cs="Times New Roman"/>
                <w:sz w:val="24"/>
                <w:szCs w:val="24"/>
              </w:rPr>
              <w:t xml:space="preserve"> в картах и записях сведения об ОУ и лицах, обладающих правами на ОУ и сведениями о них</w:t>
            </w:r>
          </w:p>
        </w:tc>
        <w:tc>
          <w:tcPr>
            <w:tcW w:w="25" w:type="dxa"/>
            <w:tcBorders>
              <w:left w:val="single" w:sz="4" w:space="0" w:color="000000"/>
            </w:tcBorders>
          </w:tcPr>
          <w:p w14:paraId="4FDCE90F" w14:textId="77777777" w:rsidR="00CA2AE6" w:rsidRPr="00CA2AE6" w:rsidRDefault="00CA2AE6" w:rsidP="00CA2AE6">
            <w:pPr>
              <w:pStyle w:val="12"/>
              <w:jc w:val="center"/>
              <w:rPr>
                <w:rFonts w:ascii="Times New Roman" w:hAnsi="Times New Roman" w:cs="Times New Roman"/>
                <w:sz w:val="24"/>
                <w:szCs w:val="24"/>
              </w:rPr>
            </w:pPr>
          </w:p>
        </w:tc>
      </w:tr>
      <w:tr w:rsidR="00CA2AE6" w:rsidRPr="00CA2AE6" w14:paraId="3B44451C" w14:textId="77777777" w:rsidTr="00390E49">
        <w:tblPrEx>
          <w:tblCellMar>
            <w:left w:w="108" w:type="dxa"/>
            <w:right w:w="108" w:type="dxa"/>
          </w:tblCellMar>
        </w:tblPrEx>
        <w:tc>
          <w:tcPr>
            <w:tcW w:w="425" w:type="dxa"/>
            <w:vMerge/>
            <w:tcBorders>
              <w:top w:val="single" w:sz="4" w:space="0" w:color="000000"/>
              <w:left w:val="single" w:sz="4" w:space="0" w:color="000000"/>
              <w:bottom w:val="single" w:sz="4" w:space="0" w:color="000000"/>
            </w:tcBorders>
            <w:shd w:val="clear" w:color="auto" w:fill="FFFFFF"/>
          </w:tcPr>
          <w:p w14:paraId="547963BF" w14:textId="77777777" w:rsidR="00CA2AE6" w:rsidRPr="00CA2AE6" w:rsidRDefault="00CA2AE6" w:rsidP="00CA2AE6">
            <w:pPr>
              <w:pStyle w:val="12"/>
              <w:jc w:val="center"/>
              <w:rPr>
                <w:rFonts w:ascii="Times New Roman" w:hAnsi="Times New Roman" w:cs="Times New Roman"/>
                <w:sz w:val="24"/>
                <w:szCs w:val="24"/>
              </w:rPr>
            </w:pPr>
          </w:p>
        </w:tc>
        <w:tc>
          <w:tcPr>
            <w:tcW w:w="1920" w:type="dxa"/>
            <w:vMerge/>
            <w:tcBorders>
              <w:top w:val="single" w:sz="4" w:space="0" w:color="000000"/>
              <w:left w:val="single" w:sz="4" w:space="0" w:color="000000"/>
              <w:bottom w:val="single" w:sz="4" w:space="0" w:color="000000"/>
            </w:tcBorders>
            <w:shd w:val="clear" w:color="auto" w:fill="FFFFFF"/>
          </w:tcPr>
          <w:p w14:paraId="4FF480C9" w14:textId="77777777" w:rsidR="00CA2AE6" w:rsidRPr="00CA2AE6" w:rsidRDefault="00CA2AE6" w:rsidP="00CA2AE6">
            <w:pPr>
              <w:pStyle w:val="12"/>
              <w:jc w:val="center"/>
              <w:rPr>
                <w:rFonts w:ascii="Times New Roman" w:hAnsi="Times New Roman" w:cs="Times New Roman"/>
                <w:sz w:val="24"/>
                <w:szCs w:val="24"/>
              </w:rPr>
            </w:pPr>
          </w:p>
        </w:tc>
        <w:tc>
          <w:tcPr>
            <w:tcW w:w="1308" w:type="dxa"/>
            <w:vMerge/>
            <w:tcBorders>
              <w:top w:val="single" w:sz="4" w:space="0" w:color="000000"/>
              <w:left w:val="single" w:sz="4" w:space="0" w:color="000000"/>
              <w:bottom w:val="single" w:sz="4" w:space="0" w:color="000000"/>
            </w:tcBorders>
            <w:shd w:val="clear" w:color="auto" w:fill="FFFFFF"/>
          </w:tcPr>
          <w:p w14:paraId="71FD7629" w14:textId="77777777" w:rsidR="00CA2AE6" w:rsidRPr="00CA2AE6" w:rsidRDefault="00CA2AE6" w:rsidP="00CA2AE6">
            <w:pPr>
              <w:pStyle w:val="12"/>
              <w:jc w:val="center"/>
              <w:rPr>
                <w:rFonts w:ascii="Times New Roman" w:hAnsi="Times New Roman" w:cs="Times New Roman"/>
                <w:sz w:val="24"/>
                <w:szCs w:val="24"/>
              </w:rPr>
            </w:pPr>
          </w:p>
        </w:tc>
        <w:tc>
          <w:tcPr>
            <w:tcW w:w="1182" w:type="dxa"/>
            <w:vMerge/>
            <w:tcBorders>
              <w:top w:val="single" w:sz="4" w:space="0" w:color="000000"/>
              <w:left w:val="single" w:sz="4" w:space="0" w:color="000000"/>
              <w:bottom w:val="single" w:sz="4" w:space="0" w:color="000000"/>
            </w:tcBorders>
            <w:shd w:val="clear" w:color="auto" w:fill="FFFFFF"/>
          </w:tcPr>
          <w:p w14:paraId="23AAE640" w14:textId="77777777" w:rsidR="00CA2AE6" w:rsidRPr="00CA2AE6" w:rsidRDefault="00CA2AE6" w:rsidP="00CA2AE6">
            <w:pPr>
              <w:pStyle w:val="12"/>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tcBorders>
            <w:shd w:val="clear" w:color="auto" w:fill="FFFFFF"/>
          </w:tcPr>
          <w:p w14:paraId="6E4FF9B1"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Объектов учета (ОУ)</w:t>
            </w:r>
          </w:p>
          <w:p w14:paraId="0D2AF058" w14:textId="77777777" w:rsidR="00CA2AE6" w:rsidRPr="00CA2AE6" w:rsidRDefault="00CA2AE6" w:rsidP="00CA2AE6">
            <w:pPr>
              <w:pStyle w:val="12"/>
              <w:jc w:val="center"/>
              <w:rPr>
                <w:rFonts w:ascii="Times New Roman" w:hAnsi="Times New Roman" w:cs="Times New Roman"/>
                <w:sz w:val="24"/>
                <w:szCs w:val="24"/>
              </w:rPr>
            </w:pPr>
          </w:p>
        </w:tc>
        <w:tc>
          <w:tcPr>
            <w:tcW w:w="950" w:type="dxa"/>
            <w:tcBorders>
              <w:top w:val="single" w:sz="4" w:space="0" w:color="000000"/>
              <w:left w:val="single" w:sz="4" w:space="0" w:color="000000"/>
              <w:bottom w:val="single" w:sz="4" w:space="0" w:color="000000"/>
            </w:tcBorders>
            <w:shd w:val="clear" w:color="auto" w:fill="FFFFFF"/>
          </w:tcPr>
          <w:p w14:paraId="435308F4"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лиц</w:t>
            </w:r>
          </w:p>
        </w:tc>
        <w:tc>
          <w:tcPr>
            <w:tcW w:w="1087" w:type="dxa"/>
            <w:vMerge/>
            <w:tcBorders>
              <w:top w:val="single" w:sz="4" w:space="0" w:color="000000"/>
              <w:left w:val="single" w:sz="4" w:space="0" w:color="000000"/>
              <w:bottom w:val="single" w:sz="4" w:space="0" w:color="000000"/>
            </w:tcBorders>
            <w:shd w:val="clear" w:color="auto" w:fill="FFFFFF"/>
          </w:tcPr>
          <w:p w14:paraId="638B6031" w14:textId="77777777" w:rsidR="00CA2AE6" w:rsidRPr="00CA2AE6" w:rsidRDefault="00CA2AE6" w:rsidP="00CA2AE6">
            <w:pPr>
              <w:pStyle w:val="12"/>
              <w:jc w:val="center"/>
              <w:rPr>
                <w:rFonts w:ascii="Times New Roman" w:hAnsi="Times New Roman" w:cs="Times New Roman"/>
                <w:sz w:val="24"/>
                <w:szCs w:val="24"/>
              </w:rPr>
            </w:pPr>
          </w:p>
        </w:tc>
        <w:tc>
          <w:tcPr>
            <w:tcW w:w="1211" w:type="dxa"/>
            <w:vMerge/>
            <w:tcBorders>
              <w:top w:val="single" w:sz="4" w:space="0" w:color="000000"/>
              <w:left w:val="single" w:sz="4" w:space="0" w:color="000000"/>
              <w:bottom w:val="single" w:sz="4" w:space="0" w:color="000000"/>
            </w:tcBorders>
            <w:shd w:val="clear" w:color="auto" w:fill="FFFFFF"/>
          </w:tcPr>
          <w:p w14:paraId="74F612B0" w14:textId="77777777" w:rsidR="00CA2AE6" w:rsidRPr="00CA2AE6" w:rsidRDefault="00CA2AE6" w:rsidP="00CA2AE6">
            <w:pPr>
              <w:pStyle w:val="12"/>
              <w:jc w:val="center"/>
              <w:rPr>
                <w:rFonts w:ascii="Times New Roman" w:hAnsi="Times New Roman" w:cs="Times New Roman"/>
                <w:sz w:val="24"/>
                <w:szCs w:val="24"/>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1F37D071" w14:textId="77777777" w:rsidR="00CA2AE6" w:rsidRPr="00CA2AE6" w:rsidRDefault="00CA2AE6" w:rsidP="00CA2AE6">
            <w:pPr>
              <w:pStyle w:val="12"/>
              <w:jc w:val="center"/>
              <w:rPr>
                <w:rFonts w:ascii="Times New Roman" w:hAnsi="Times New Roman" w:cs="Times New Roman"/>
                <w:sz w:val="24"/>
                <w:szCs w:val="24"/>
              </w:rPr>
            </w:pPr>
          </w:p>
        </w:tc>
      </w:tr>
      <w:tr w:rsidR="00CA2AE6" w:rsidRPr="00CA2AE6" w14:paraId="19250F88" w14:textId="77777777" w:rsidTr="00390E49">
        <w:tblPrEx>
          <w:tblCellMar>
            <w:left w:w="108" w:type="dxa"/>
            <w:right w:w="108" w:type="dxa"/>
          </w:tblCellMar>
        </w:tblPrEx>
        <w:tc>
          <w:tcPr>
            <w:tcW w:w="425" w:type="dxa"/>
            <w:tcBorders>
              <w:top w:val="single" w:sz="4" w:space="0" w:color="000000"/>
              <w:left w:val="single" w:sz="4" w:space="0" w:color="000000"/>
              <w:bottom w:val="single" w:sz="4" w:space="0" w:color="000000"/>
            </w:tcBorders>
            <w:shd w:val="clear" w:color="auto" w:fill="FFFFFF"/>
          </w:tcPr>
          <w:p w14:paraId="451C16A4"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1</w:t>
            </w:r>
          </w:p>
        </w:tc>
        <w:tc>
          <w:tcPr>
            <w:tcW w:w="1920" w:type="dxa"/>
            <w:tcBorders>
              <w:top w:val="single" w:sz="4" w:space="0" w:color="000000"/>
              <w:left w:val="single" w:sz="4" w:space="0" w:color="000000"/>
              <w:bottom w:val="single" w:sz="4" w:space="0" w:color="000000"/>
            </w:tcBorders>
            <w:shd w:val="clear" w:color="auto" w:fill="FFFFFF"/>
          </w:tcPr>
          <w:p w14:paraId="619D78C1"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2</w:t>
            </w:r>
          </w:p>
        </w:tc>
        <w:tc>
          <w:tcPr>
            <w:tcW w:w="1308" w:type="dxa"/>
            <w:tcBorders>
              <w:top w:val="single" w:sz="4" w:space="0" w:color="000000"/>
              <w:left w:val="single" w:sz="4" w:space="0" w:color="000000"/>
              <w:bottom w:val="single" w:sz="4" w:space="0" w:color="000000"/>
            </w:tcBorders>
            <w:shd w:val="clear" w:color="auto" w:fill="FFFFFF"/>
          </w:tcPr>
          <w:p w14:paraId="712E6285"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3</w:t>
            </w:r>
          </w:p>
        </w:tc>
        <w:tc>
          <w:tcPr>
            <w:tcW w:w="1182" w:type="dxa"/>
            <w:tcBorders>
              <w:top w:val="single" w:sz="4" w:space="0" w:color="000000"/>
              <w:left w:val="single" w:sz="4" w:space="0" w:color="000000"/>
              <w:bottom w:val="single" w:sz="4" w:space="0" w:color="000000"/>
            </w:tcBorders>
            <w:shd w:val="clear" w:color="auto" w:fill="FFFFFF"/>
          </w:tcPr>
          <w:p w14:paraId="1B86836D"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4</w:t>
            </w:r>
          </w:p>
        </w:tc>
        <w:tc>
          <w:tcPr>
            <w:tcW w:w="931" w:type="dxa"/>
            <w:tcBorders>
              <w:top w:val="single" w:sz="4" w:space="0" w:color="000000"/>
              <w:left w:val="single" w:sz="4" w:space="0" w:color="000000"/>
              <w:bottom w:val="single" w:sz="4" w:space="0" w:color="000000"/>
            </w:tcBorders>
            <w:shd w:val="clear" w:color="auto" w:fill="FFFFFF"/>
          </w:tcPr>
          <w:p w14:paraId="126CB0DC"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5</w:t>
            </w:r>
          </w:p>
        </w:tc>
        <w:tc>
          <w:tcPr>
            <w:tcW w:w="950" w:type="dxa"/>
            <w:tcBorders>
              <w:top w:val="single" w:sz="4" w:space="0" w:color="000000"/>
              <w:left w:val="single" w:sz="4" w:space="0" w:color="000000"/>
              <w:bottom w:val="single" w:sz="4" w:space="0" w:color="000000"/>
            </w:tcBorders>
            <w:shd w:val="clear" w:color="auto" w:fill="FFFFFF"/>
          </w:tcPr>
          <w:p w14:paraId="6EC9AD9A"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6</w:t>
            </w:r>
          </w:p>
        </w:tc>
        <w:tc>
          <w:tcPr>
            <w:tcW w:w="1087" w:type="dxa"/>
            <w:tcBorders>
              <w:top w:val="single" w:sz="4" w:space="0" w:color="000000"/>
              <w:left w:val="single" w:sz="4" w:space="0" w:color="000000"/>
              <w:bottom w:val="single" w:sz="4" w:space="0" w:color="000000"/>
            </w:tcBorders>
            <w:shd w:val="clear" w:color="auto" w:fill="FFFFFF"/>
          </w:tcPr>
          <w:p w14:paraId="4A15EA4D"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7</w:t>
            </w:r>
          </w:p>
        </w:tc>
        <w:tc>
          <w:tcPr>
            <w:tcW w:w="1211" w:type="dxa"/>
            <w:tcBorders>
              <w:top w:val="single" w:sz="4" w:space="0" w:color="000000"/>
              <w:left w:val="single" w:sz="4" w:space="0" w:color="000000"/>
              <w:bottom w:val="single" w:sz="4" w:space="0" w:color="000000"/>
            </w:tcBorders>
            <w:shd w:val="clear" w:color="auto" w:fill="FFFFFF"/>
          </w:tcPr>
          <w:p w14:paraId="45CA6177"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8</w:t>
            </w: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09F5BD"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9</w:t>
            </w:r>
          </w:p>
        </w:tc>
      </w:tr>
      <w:tr w:rsidR="00CA2AE6" w:rsidRPr="00CA2AE6" w14:paraId="4E7D7932" w14:textId="77777777" w:rsidTr="00390E49">
        <w:tblPrEx>
          <w:tblCellMar>
            <w:left w:w="108" w:type="dxa"/>
            <w:right w:w="108" w:type="dxa"/>
          </w:tblCellMar>
        </w:tblPrEx>
        <w:tc>
          <w:tcPr>
            <w:tcW w:w="425" w:type="dxa"/>
            <w:tcBorders>
              <w:top w:val="single" w:sz="4" w:space="0" w:color="000000"/>
              <w:left w:val="single" w:sz="4" w:space="0" w:color="000000"/>
              <w:bottom w:val="single" w:sz="4" w:space="0" w:color="000000"/>
            </w:tcBorders>
            <w:shd w:val="clear" w:color="auto" w:fill="FFFFFF"/>
          </w:tcPr>
          <w:p w14:paraId="3DD18CE7" w14:textId="77777777" w:rsidR="00CA2AE6" w:rsidRPr="00CA2AE6" w:rsidRDefault="00CA2AE6" w:rsidP="00CA2AE6">
            <w:pPr>
              <w:pStyle w:val="12"/>
              <w:jc w:val="center"/>
              <w:rPr>
                <w:rFonts w:ascii="Times New Roman" w:hAnsi="Times New Roman" w:cs="Times New Roman"/>
                <w:sz w:val="28"/>
                <w:szCs w:val="28"/>
              </w:rPr>
            </w:pPr>
          </w:p>
        </w:tc>
        <w:tc>
          <w:tcPr>
            <w:tcW w:w="1920" w:type="dxa"/>
            <w:tcBorders>
              <w:top w:val="single" w:sz="4" w:space="0" w:color="000000"/>
              <w:left w:val="single" w:sz="4" w:space="0" w:color="000000"/>
              <w:bottom w:val="single" w:sz="4" w:space="0" w:color="000000"/>
            </w:tcBorders>
            <w:shd w:val="clear" w:color="auto" w:fill="FFFFFF"/>
          </w:tcPr>
          <w:p w14:paraId="2B175FC4" w14:textId="77777777" w:rsidR="00CA2AE6" w:rsidRPr="00CA2AE6" w:rsidRDefault="00CA2AE6" w:rsidP="00CA2AE6">
            <w:pPr>
              <w:pStyle w:val="12"/>
              <w:jc w:val="center"/>
              <w:rPr>
                <w:rFonts w:ascii="Times New Roman" w:hAnsi="Times New Roman" w:cs="Times New Roman"/>
                <w:sz w:val="28"/>
                <w:szCs w:val="28"/>
              </w:rPr>
            </w:pPr>
          </w:p>
        </w:tc>
        <w:tc>
          <w:tcPr>
            <w:tcW w:w="1308" w:type="dxa"/>
            <w:tcBorders>
              <w:top w:val="single" w:sz="4" w:space="0" w:color="000000"/>
              <w:left w:val="single" w:sz="4" w:space="0" w:color="000000"/>
              <w:bottom w:val="single" w:sz="4" w:space="0" w:color="000000"/>
            </w:tcBorders>
            <w:shd w:val="clear" w:color="auto" w:fill="FFFFFF"/>
          </w:tcPr>
          <w:p w14:paraId="3AC1AE68" w14:textId="77777777" w:rsidR="00CA2AE6" w:rsidRPr="00CA2AE6" w:rsidRDefault="00CA2AE6" w:rsidP="00CA2AE6">
            <w:pPr>
              <w:pStyle w:val="12"/>
              <w:jc w:val="center"/>
              <w:rPr>
                <w:rFonts w:ascii="Times New Roman" w:hAnsi="Times New Roman" w:cs="Times New Roman"/>
                <w:sz w:val="28"/>
                <w:szCs w:val="28"/>
              </w:rPr>
            </w:pPr>
          </w:p>
        </w:tc>
        <w:tc>
          <w:tcPr>
            <w:tcW w:w="1182" w:type="dxa"/>
            <w:tcBorders>
              <w:top w:val="single" w:sz="4" w:space="0" w:color="000000"/>
              <w:left w:val="single" w:sz="4" w:space="0" w:color="000000"/>
              <w:bottom w:val="single" w:sz="4" w:space="0" w:color="000000"/>
            </w:tcBorders>
            <w:shd w:val="clear" w:color="auto" w:fill="FFFFFF"/>
          </w:tcPr>
          <w:p w14:paraId="334C9B35" w14:textId="77777777" w:rsidR="00CA2AE6" w:rsidRPr="00CA2AE6" w:rsidRDefault="00CA2AE6" w:rsidP="00CA2AE6">
            <w:pPr>
              <w:pStyle w:val="12"/>
              <w:jc w:val="center"/>
              <w:rPr>
                <w:rFonts w:ascii="Times New Roman" w:hAnsi="Times New Roman" w:cs="Times New Roman"/>
                <w:sz w:val="28"/>
                <w:szCs w:val="28"/>
              </w:rPr>
            </w:pPr>
          </w:p>
        </w:tc>
        <w:tc>
          <w:tcPr>
            <w:tcW w:w="931" w:type="dxa"/>
            <w:tcBorders>
              <w:top w:val="single" w:sz="4" w:space="0" w:color="000000"/>
              <w:left w:val="single" w:sz="4" w:space="0" w:color="000000"/>
              <w:bottom w:val="single" w:sz="4" w:space="0" w:color="000000"/>
            </w:tcBorders>
            <w:shd w:val="clear" w:color="auto" w:fill="FFFFFF"/>
          </w:tcPr>
          <w:p w14:paraId="1CEB086A" w14:textId="77777777" w:rsidR="00CA2AE6" w:rsidRPr="00CA2AE6" w:rsidRDefault="00CA2AE6" w:rsidP="00CA2AE6">
            <w:pPr>
              <w:pStyle w:val="12"/>
              <w:jc w:val="center"/>
              <w:rPr>
                <w:rFonts w:ascii="Times New Roman" w:hAnsi="Times New Roman" w:cs="Times New Roman"/>
                <w:sz w:val="28"/>
                <w:szCs w:val="28"/>
              </w:rPr>
            </w:pPr>
          </w:p>
        </w:tc>
        <w:tc>
          <w:tcPr>
            <w:tcW w:w="950" w:type="dxa"/>
            <w:tcBorders>
              <w:top w:val="single" w:sz="4" w:space="0" w:color="000000"/>
              <w:left w:val="single" w:sz="4" w:space="0" w:color="000000"/>
              <w:bottom w:val="single" w:sz="4" w:space="0" w:color="000000"/>
            </w:tcBorders>
            <w:shd w:val="clear" w:color="auto" w:fill="FFFFFF"/>
          </w:tcPr>
          <w:p w14:paraId="7FAE7AE8" w14:textId="77777777" w:rsidR="00CA2AE6" w:rsidRPr="00CA2AE6" w:rsidRDefault="00CA2AE6" w:rsidP="00CA2AE6">
            <w:pPr>
              <w:pStyle w:val="12"/>
              <w:jc w:val="center"/>
              <w:rPr>
                <w:rFonts w:ascii="Times New Roman" w:hAnsi="Times New Roman" w:cs="Times New Roman"/>
                <w:sz w:val="28"/>
                <w:szCs w:val="28"/>
              </w:rPr>
            </w:pPr>
          </w:p>
        </w:tc>
        <w:tc>
          <w:tcPr>
            <w:tcW w:w="1087" w:type="dxa"/>
            <w:tcBorders>
              <w:top w:val="single" w:sz="4" w:space="0" w:color="000000"/>
              <w:left w:val="single" w:sz="4" w:space="0" w:color="000000"/>
              <w:bottom w:val="single" w:sz="4" w:space="0" w:color="000000"/>
            </w:tcBorders>
            <w:shd w:val="clear" w:color="auto" w:fill="FFFFFF"/>
          </w:tcPr>
          <w:p w14:paraId="63AE2385" w14:textId="77777777" w:rsidR="00CA2AE6" w:rsidRPr="00CA2AE6" w:rsidRDefault="00CA2AE6" w:rsidP="00CA2AE6">
            <w:pPr>
              <w:pStyle w:val="12"/>
              <w:jc w:val="center"/>
              <w:rPr>
                <w:rFonts w:ascii="Times New Roman" w:hAnsi="Times New Roman" w:cs="Times New Roman"/>
                <w:sz w:val="28"/>
                <w:szCs w:val="28"/>
              </w:rPr>
            </w:pPr>
          </w:p>
        </w:tc>
        <w:tc>
          <w:tcPr>
            <w:tcW w:w="1211" w:type="dxa"/>
            <w:tcBorders>
              <w:top w:val="single" w:sz="4" w:space="0" w:color="000000"/>
              <w:left w:val="single" w:sz="4" w:space="0" w:color="000000"/>
              <w:bottom w:val="single" w:sz="4" w:space="0" w:color="000000"/>
            </w:tcBorders>
            <w:shd w:val="clear" w:color="auto" w:fill="FFFFFF"/>
          </w:tcPr>
          <w:p w14:paraId="2A958E4B" w14:textId="77777777" w:rsidR="00CA2AE6" w:rsidRPr="00CA2AE6" w:rsidRDefault="00CA2AE6" w:rsidP="00CA2AE6">
            <w:pPr>
              <w:pStyle w:val="12"/>
              <w:jc w:val="center"/>
              <w:rPr>
                <w:rFonts w:ascii="Times New Roman" w:hAnsi="Times New Roman" w:cs="Times New Roman"/>
                <w:sz w:val="28"/>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46809914" w14:textId="77777777" w:rsidR="00CA2AE6" w:rsidRPr="00CA2AE6" w:rsidRDefault="00CA2AE6" w:rsidP="00CA2AE6">
            <w:pPr>
              <w:pStyle w:val="12"/>
              <w:jc w:val="center"/>
              <w:rPr>
                <w:rFonts w:ascii="Times New Roman" w:hAnsi="Times New Roman" w:cs="Times New Roman"/>
                <w:sz w:val="28"/>
                <w:szCs w:val="28"/>
              </w:rPr>
            </w:pPr>
          </w:p>
        </w:tc>
      </w:tr>
    </w:tbl>
    <w:p w14:paraId="3E9F4057" w14:textId="77777777" w:rsidR="00CA2AE6" w:rsidRPr="00CA2AE6" w:rsidRDefault="00CA2AE6" w:rsidP="00CA2AE6">
      <w:pPr>
        <w:jc w:val="center"/>
        <w:rPr>
          <w:rFonts w:ascii="Times New Roman" w:hAnsi="Times New Roman"/>
          <w:sz w:val="28"/>
          <w:szCs w:val="28"/>
        </w:rPr>
      </w:pPr>
    </w:p>
    <w:p w14:paraId="7E7426E3" w14:textId="77777777" w:rsidR="00CA2AE6" w:rsidRPr="00CA2AE6" w:rsidRDefault="00CA2AE6" w:rsidP="00CA2AE6">
      <w:pPr>
        <w:jc w:val="center"/>
        <w:rPr>
          <w:rFonts w:ascii="Times New Roman" w:hAnsi="Times New Roman"/>
          <w:sz w:val="28"/>
          <w:szCs w:val="28"/>
        </w:rPr>
      </w:pPr>
    </w:p>
    <w:p w14:paraId="4904D823" w14:textId="77777777" w:rsidR="00CA2AE6" w:rsidRPr="00CA2AE6" w:rsidRDefault="00CA2AE6" w:rsidP="00CA2AE6">
      <w:pPr>
        <w:jc w:val="center"/>
        <w:rPr>
          <w:rFonts w:ascii="Times New Roman" w:hAnsi="Times New Roman"/>
          <w:sz w:val="28"/>
          <w:szCs w:val="28"/>
        </w:rPr>
      </w:pPr>
    </w:p>
    <w:p w14:paraId="59E4925A" w14:textId="77777777" w:rsidR="00CA2AE6" w:rsidRPr="00CA2AE6" w:rsidRDefault="00CA2AE6" w:rsidP="00CA2AE6">
      <w:pPr>
        <w:jc w:val="center"/>
        <w:rPr>
          <w:rFonts w:ascii="Times New Roman" w:hAnsi="Times New Roman"/>
          <w:sz w:val="28"/>
          <w:szCs w:val="28"/>
        </w:rPr>
      </w:pPr>
    </w:p>
    <w:p w14:paraId="30CF6628" w14:textId="77777777" w:rsidR="00CA2AE6" w:rsidRPr="00CA2AE6" w:rsidRDefault="00CA2AE6" w:rsidP="00CA2AE6">
      <w:pPr>
        <w:jc w:val="center"/>
        <w:rPr>
          <w:rFonts w:ascii="Times New Roman" w:hAnsi="Times New Roman"/>
          <w:sz w:val="28"/>
          <w:szCs w:val="28"/>
        </w:rPr>
      </w:pPr>
    </w:p>
    <w:p w14:paraId="1F8ECFBF" w14:textId="77777777" w:rsidR="00CA2AE6" w:rsidRPr="00CA2AE6" w:rsidRDefault="00CA2AE6" w:rsidP="00CA2AE6">
      <w:pPr>
        <w:jc w:val="center"/>
        <w:rPr>
          <w:rFonts w:ascii="Times New Roman" w:hAnsi="Times New Roman"/>
          <w:sz w:val="28"/>
          <w:szCs w:val="28"/>
        </w:rPr>
      </w:pPr>
    </w:p>
    <w:p w14:paraId="44C4833D" w14:textId="77777777" w:rsidR="00CA2AE6" w:rsidRPr="00CA2AE6" w:rsidRDefault="00CA2AE6" w:rsidP="00CA2AE6">
      <w:pPr>
        <w:jc w:val="center"/>
        <w:rPr>
          <w:rFonts w:ascii="Times New Roman" w:hAnsi="Times New Roman"/>
          <w:sz w:val="28"/>
          <w:szCs w:val="28"/>
        </w:rPr>
      </w:pPr>
    </w:p>
    <w:p w14:paraId="41EBA57C" w14:textId="77777777" w:rsidR="00CA2AE6" w:rsidRPr="00CA2AE6" w:rsidRDefault="00CA2AE6" w:rsidP="00CA2AE6">
      <w:pPr>
        <w:jc w:val="center"/>
        <w:rPr>
          <w:rFonts w:ascii="Times New Roman" w:hAnsi="Times New Roman"/>
          <w:sz w:val="28"/>
          <w:szCs w:val="28"/>
        </w:rPr>
      </w:pPr>
    </w:p>
    <w:p w14:paraId="08385639" w14:textId="77777777" w:rsidR="00CA2AE6" w:rsidRPr="00CA2AE6" w:rsidRDefault="00CA2AE6" w:rsidP="00CA2AE6">
      <w:pPr>
        <w:jc w:val="center"/>
        <w:rPr>
          <w:rFonts w:ascii="Times New Roman" w:hAnsi="Times New Roman"/>
          <w:sz w:val="28"/>
          <w:szCs w:val="28"/>
        </w:rPr>
      </w:pPr>
    </w:p>
    <w:p w14:paraId="745089D1" w14:textId="77777777" w:rsidR="00CA2AE6" w:rsidRPr="00CA2AE6" w:rsidRDefault="00CA2AE6" w:rsidP="00CA2AE6">
      <w:pPr>
        <w:jc w:val="center"/>
        <w:rPr>
          <w:rFonts w:ascii="Times New Roman" w:hAnsi="Times New Roman"/>
          <w:sz w:val="28"/>
          <w:szCs w:val="28"/>
        </w:rPr>
      </w:pPr>
    </w:p>
    <w:p w14:paraId="50C41135" w14:textId="77777777" w:rsidR="00CA2AE6" w:rsidRPr="00CA2AE6" w:rsidRDefault="00CA2AE6" w:rsidP="00CA2AE6">
      <w:pPr>
        <w:jc w:val="center"/>
        <w:rPr>
          <w:rFonts w:ascii="Times New Roman" w:hAnsi="Times New Roman"/>
          <w:sz w:val="28"/>
          <w:szCs w:val="28"/>
        </w:rPr>
      </w:pPr>
    </w:p>
    <w:p w14:paraId="13E8BDC5" w14:textId="77777777" w:rsidR="00A74133" w:rsidRDefault="00A74133" w:rsidP="00A74133">
      <w:pPr>
        <w:shd w:val="clear" w:color="auto" w:fill="FFFFFF"/>
        <w:textAlignment w:val="baseline"/>
        <w:rPr>
          <w:rFonts w:ascii="Times New Roman" w:hAnsi="Times New Roman"/>
          <w:sz w:val="28"/>
          <w:szCs w:val="28"/>
        </w:rPr>
      </w:pPr>
    </w:p>
    <w:p w14:paraId="76B7017C" w14:textId="77777777" w:rsidR="00CA4417" w:rsidRPr="00A74133" w:rsidRDefault="00CA4417" w:rsidP="00A74133">
      <w:pPr>
        <w:shd w:val="clear" w:color="auto" w:fill="FFFFFF"/>
        <w:jc w:val="right"/>
        <w:textAlignment w:val="baseline"/>
        <w:rPr>
          <w:rFonts w:ascii="Times New Roman" w:hAnsi="Times New Roman"/>
          <w:color w:val="222222"/>
          <w:sz w:val="28"/>
          <w:szCs w:val="28"/>
        </w:rPr>
      </w:pPr>
      <w:r w:rsidRPr="00A74133">
        <w:rPr>
          <w:rFonts w:ascii="Times New Roman" w:hAnsi="Times New Roman"/>
          <w:color w:val="222222"/>
          <w:sz w:val="28"/>
          <w:szCs w:val="28"/>
        </w:rPr>
        <w:t>Приложение 9</w:t>
      </w:r>
    </w:p>
    <w:p w14:paraId="65C0F4F2" w14:textId="77777777" w:rsidR="00CA4417" w:rsidRPr="00A74133" w:rsidRDefault="00CA4417" w:rsidP="00A74133">
      <w:pPr>
        <w:pStyle w:val="12"/>
        <w:jc w:val="right"/>
        <w:rPr>
          <w:rFonts w:ascii="Times New Roman" w:hAnsi="Times New Roman" w:cs="Times New Roman"/>
          <w:sz w:val="28"/>
          <w:szCs w:val="28"/>
        </w:rPr>
      </w:pPr>
      <w:r w:rsidRPr="00A74133">
        <w:rPr>
          <w:rFonts w:ascii="Times New Roman" w:eastAsia="Times New Roman" w:hAnsi="Times New Roman" w:cs="Times New Roman"/>
          <w:color w:val="222222"/>
          <w:sz w:val="28"/>
          <w:szCs w:val="28"/>
        </w:rPr>
        <w:lastRenderedPageBreak/>
        <w:t xml:space="preserve">к </w:t>
      </w:r>
      <w:r w:rsidRPr="00A74133">
        <w:rPr>
          <w:rFonts w:ascii="Times New Roman" w:hAnsi="Times New Roman" w:cs="Times New Roman"/>
          <w:sz w:val="28"/>
          <w:szCs w:val="28"/>
        </w:rPr>
        <w:t>Порядку ведения реестра</w:t>
      </w:r>
    </w:p>
    <w:p w14:paraId="7DD2BF86" w14:textId="77777777" w:rsidR="00A74133" w:rsidRDefault="00CA4417" w:rsidP="00A74133">
      <w:pPr>
        <w:shd w:val="clear" w:color="auto" w:fill="FFFFFF"/>
        <w:jc w:val="right"/>
        <w:rPr>
          <w:rFonts w:ascii="Times New Roman" w:hAnsi="Times New Roman"/>
          <w:sz w:val="28"/>
          <w:szCs w:val="28"/>
        </w:rPr>
      </w:pPr>
      <w:r w:rsidRPr="00A74133">
        <w:rPr>
          <w:rFonts w:ascii="Times New Roman" w:hAnsi="Times New Roman"/>
          <w:sz w:val="28"/>
          <w:szCs w:val="28"/>
        </w:rPr>
        <w:t xml:space="preserve">муниципального имущества </w:t>
      </w:r>
    </w:p>
    <w:p w14:paraId="2CD5C50F" w14:textId="4CE77571" w:rsidR="00CA4417" w:rsidRPr="00A74133" w:rsidRDefault="00A74133" w:rsidP="00A74133">
      <w:pPr>
        <w:shd w:val="clear" w:color="auto" w:fill="FFFFFF"/>
        <w:jc w:val="right"/>
        <w:rPr>
          <w:rFonts w:ascii="Times New Roman" w:hAnsi="Times New Roman"/>
          <w:sz w:val="28"/>
          <w:szCs w:val="28"/>
        </w:rPr>
      </w:pPr>
      <w:r>
        <w:rPr>
          <w:rFonts w:ascii="Times New Roman" w:hAnsi="Times New Roman"/>
          <w:sz w:val="28"/>
          <w:szCs w:val="28"/>
        </w:rPr>
        <w:t>в</w:t>
      </w:r>
      <w:r w:rsidR="00CA4417" w:rsidRPr="00A74133">
        <w:rPr>
          <w:rFonts w:ascii="Times New Roman" w:hAnsi="Times New Roman"/>
          <w:sz w:val="28"/>
          <w:szCs w:val="28"/>
        </w:rPr>
        <w:t xml:space="preserve"> </w:t>
      </w:r>
      <w:r>
        <w:rPr>
          <w:rFonts w:ascii="Times New Roman" w:eastAsia="Times New Roman" w:hAnsi="Times New Roman"/>
          <w:color w:val="212121"/>
          <w:sz w:val="28"/>
          <w:szCs w:val="28"/>
          <w:lang w:eastAsia="ru-RU"/>
        </w:rPr>
        <w:t>сельском поселении</w:t>
      </w:r>
      <w:r w:rsidR="0011770C" w:rsidRPr="00A74133">
        <w:rPr>
          <w:rFonts w:ascii="Times New Roman" w:eastAsia="Times New Roman" w:hAnsi="Times New Roman"/>
          <w:color w:val="212121"/>
          <w:sz w:val="28"/>
          <w:szCs w:val="28"/>
          <w:lang w:eastAsia="ru-RU"/>
        </w:rPr>
        <w:t xml:space="preserve"> «Село Калиновка»</w:t>
      </w:r>
    </w:p>
    <w:p w14:paraId="1FF5A80B" w14:textId="77777777" w:rsidR="00CA4417" w:rsidRPr="00A74133" w:rsidRDefault="00043600" w:rsidP="00A74133">
      <w:pPr>
        <w:shd w:val="clear" w:color="auto" w:fill="FFFFFF"/>
        <w:jc w:val="right"/>
        <w:rPr>
          <w:rFonts w:ascii="Times New Roman" w:eastAsia="Times New Roman" w:hAnsi="Times New Roman"/>
          <w:color w:val="212121"/>
          <w:sz w:val="28"/>
          <w:szCs w:val="28"/>
          <w:lang w:eastAsia="ru-RU"/>
        </w:rPr>
      </w:pPr>
      <w:r w:rsidRPr="00A74133">
        <w:rPr>
          <w:rFonts w:ascii="Times New Roman" w:eastAsia="Times New Roman" w:hAnsi="Times New Roman"/>
          <w:color w:val="212121"/>
          <w:sz w:val="28"/>
          <w:szCs w:val="28"/>
          <w:lang w:eastAsia="ru-RU"/>
        </w:rPr>
        <w:t xml:space="preserve"> Ульчского</w:t>
      </w:r>
      <w:r w:rsidR="00CA4417" w:rsidRPr="00A74133">
        <w:rPr>
          <w:rFonts w:ascii="Times New Roman" w:eastAsia="Times New Roman" w:hAnsi="Times New Roman"/>
          <w:color w:val="212121"/>
          <w:sz w:val="28"/>
          <w:szCs w:val="28"/>
          <w:lang w:eastAsia="ru-RU"/>
        </w:rPr>
        <w:t xml:space="preserve"> муниципального </w:t>
      </w:r>
    </w:p>
    <w:p w14:paraId="2E3C6E70" w14:textId="77777777" w:rsidR="00CA4417" w:rsidRPr="00A74133" w:rsidRDefault="00CA4417" w:rsidP="00A74133">
      <w:pPr>
        <w:shd w:val="clear" w:color="auto" w:fill="FFFFFF"/>
        <w:jc w:val="right"/>
        <w:rPr>
          <w:rFonts w:ascii="Times New Roman" w:eastAsia="Times New Roman" w:hAnsi="Times New Roman"/>
          <w:color w:val="212121"/>
          <w:sz w:val="28"/>
          <w:szCs w:val="28"/>
          <w:lang w:eastAsia="ru-RU"/>
        </w:rPr>
      </w:pPr>
      <w:r w:rsidRPr="00A74133">
        <w:rPr>
          <w:rFonts w:ascii="Times New Roman" w:eastAsia="Times New Roman" w:hAnsi="Times New Roman"/>
          <w:color w:val="212121"/>
          <w:sz w:val="28"/>
          <w:szCs w:val="28"/>
          <w:lang w:eastAsia="ru-RU"/>
        </w:rPr>
        <w:t>района Хабаровского края.</w:t>
      </w:r>
    </w:p>
    <w:p w14:paraId="5F657A41" w14:textId="77777777" w:rsidR="00CA2AE6" w:rsidRPr="00A74133" w:rsidRDefault="00CA2AE6" w:rsidP="00A74133">
      <w:pPr>
        <w:shd w:val="clear" w:color="auto" w:fill="FFFFFF"/>
        <w:jc w:val="right"/>
        <w:rPr>
          <w:rFonts w:ascii="Times New Roman" w:hAnsi="Times New Roman"/>
          <w:b/>
          <w:color w:val="1A1A1A"/>
          <w:sz w:val="28"/>
          <w:szCs w:val="28"/>
        </w:rPr>
      </w:pPr>
    </w:p>
    <w:p w14:paraId="530FF8F6" w14:textId="77777777" w:rsidR="00CA2AE6" w:rsidRPr="00CA2AE6" w:rsidRDefault="00CA2AE6" w:rsidP="00CA2AE6">
      <w:pPr>
        <w:shd w:val="clear" w:color="auto" w:fill="FFFFFF"/>
        <w:jc w:val="center"/>
        <w:rPr>
          <w:rFonts w:ascii="Times New Roman" w:hAnsi="Times New Roman"/>
          <w:b/>
          <w:color w:val="1A1A1A"/>
          <w:sz w:val="28"/>
          <w:szCs w:val="28"/>
        </w:rPr>
      </w:pPr>
    </w:p>
    <w:p w14:paraId="26CEDE0B" w14:textId="77777777" w:rsidR="00CA2AE6" w:rsidRPr="00CA2AE6" w:rsidRDefault="00CA2AE6" w:rsidP="00CA2AE6">
      <w:pPr>
        <w:shd w:val="clear" w:color="auto" w:fill="FFFFFF"/>
        <w:jc w:val="center"/>
        <w:rPr>
          <w:rFonts w:ascii="Times New Roman" w:hAnsi="Times New Roman"/>
          <w:b/>
          <w:color w:val="1A1A1A"/>
          <w:sz w:val="28"/>
          <w:szCs w:val="28"/>
        </w:rPr>
      </w:pPr>
      <w:r w:rsidRPr="00CA2AE6">
        <w:rPr>
          <w:rFonts w:ascii="Times New Roman" w:hAnsi="Times New Roman"/>
          <w:b/>
          <w:color w:val="1A1A1A"/>
          <w:sz w:val="28"/>
          <w:szCs w:val="28"/>
        </w:rPr>
        <w:t>ВЫПИСКА</w:t>
      </w:r>
    </w:p>
    <w:p w14:paraId="69291C51" w14:textId="77777777" w:rsidR="00CA2AE6" w:rsidRPr="00CA2AE6" w:rsidRDefault="00CA2AE6" w:rsidP="00CA2AE6">
      <w:pPr>
        <w:shd w:val="clear" w:color="auto" w:fill="FFFFFF"/>
        <w:jc w:val="center"/>
        <w:rPr>
          <w:rFonts w:ascii="Times New Roman" w:hAnsi="Times New Roman"/>
          <w:b/>
          <w:color w:val="1A1A1A"/>
          <w:sz w:val="28"/>
          <w:szCs w:val="28"/>
        </w:rPr>
      </w:pPr>
      <w:r w:rsidRPr="00CA2AE6">
        <w:rPr>
          <w:rFonts w:ascii="Times New Roman" w:hAnsi="Times New Roman"/>
          <w:b/>
          <w:color w:val="1A1A1A"/>
          <w:sz w:val="28"/>
          <w:szCs w:val="28"/>
        </w:rPr>
        <w:t>ИЗ РЕЕСТРА МУНИЦИПАЛЬНОГО ИМУЩЕСТВА</w:t>
      </w:r>
    </w:p>
    <w:p w14:paraId="693044D6" w14:textId="77777777" w:rsidR="00CA2AE6" w:rsidRPr="00CA2AE6" w:rsidRDefault="00CA2AE6" w:rsidP="00CA2AE6">
      <w:pPr>
        <w:shd w:val="clear" w:color="auto" w:fill="FFFFFF"/>
        <w:jc w:val="center"/>
        <w:rPr>
          <w:rFonts w:ascii="Times New Roman" w:hAnsi="Times New Roman"/>
          <w:color w:val="1A1A1A"/>
          <w:sz w:val="28"/>
          <w:szCs w:val="28"/>
        </w:rPr>
      </w:pPr>
    </w:p>
    <w:p w14:paraId="7BCDB7C8" w14:textId="77777777"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Дата _________________ Номер ________</w:t>
      </w:r>
    </w:p>
    <w:p w14:paraId="1E105F08" w14:textId="77777777" w:rsidR="00CA2AE6" w:rsidRPr="00CA2AE6" w:rsidRDefault="00CA2AE6" w:rsidP="00CA2AE6">
      <w:pPr>
        <w:shd w:val="clear" w:color="auto" w:fill="FFFFFF"/>
        <w:jc w:val="both"/>
        <w:rPr>
          <w:rFonts w:ascii="Times New Roman" w:hAnsi="Times New Roman"/>
          <w:color w:val="1A1A1A"/>
          <w:sz w:val="28"/>
          <w:szCs w:val="28"/>
        </w:rPr>
      </w:pPr>
    </w:p>
    <w:p w14:paraId="751A749E" w14:textId="77777777" w:rsidR="00CA2AE6" w:rsidRPr="00CA2AE6" w:rsidRDefault="00CA2AE6" w:rsidP="00CA2AE6">
      <w:pPr>
        <w:shd w:val="clear" w:color="auto" w:fill="FFFFFF"/>
        <w:ind w:firstLine="708"/>
        <w:jc w:val="both"/>
        <w:rPr>
          <w:rFonts w:ascii="Times New Roman" w:hAnsi="Times New Roman"/>
          <w:color w:val="1A1A1A"/>
          <w:sz w:val="28"/>
          <w:szCs w:val="28"/>
        </w:rPr>
      </w:pPr>
      <w:r w:rsidRPr="00CA2AE6">
        <w:rPr>
          <w:rFonts w:ascii="Times New Roman" w:hAnsi="Times New Roman"/>
          <w:color w:val="1A1A1A"/>
          <w:sz w:val="28"/>
          <w:szCs w:val="28"/>
        </w:rPr>
        <w:t>На основании Вашего запроса, поступившего на рассмотрение ____________, что в реестр муниципального имущества внесен объект учета:</w:t>
      </w:r>
    </w:p>
    <w:p w14:paraId="12F8D2E1" w14:textId="77777777" w:rsidR="00CA2AE6" w:rsidRPr="00CA2AE6" w:rsidRDefault="00CA2AE6" w:rsidP="00CA2AE6">
      <w:pPr>
        <w:pBdr>
          <w:bottom w:val="single" w:sz="12" w:space="1" w:color="auto"/>
        </w:pBd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1. Наименование объекта:</w:t>
      </w:r>
    </w:p>
    <w:p w14:paraId="2482D8EE" w14:textId="560A7C54" w:rsidR="00CA2AE6" w:rsidRPr="00A74133" w:rsidRDefault="00CA2AE6" w:rsidP="00A74133">
      <w:pPr>
        <w:shd w:val="clear" w:color="auto" w:fill="FFFFFF"/>
        <w:jc w:val="center"/>
        <w:rPr>
          <w:rFonts w:ascii="Times New Roman" w:hAnsi="Times New Roman"/>
          <w:color w:val="1A1A1A"/>
          <w:sz w:val="28"/>
          <w:szCs w:val="28"/>
        </w:rPr>
      </w:pPr>
      <w:r w:rsidRPr="00CA2AE6">
        <w:rPr>
          <w:rFonts w:ascii="Times New Roman" w:hAnsi="Times New Roman"/>
          <w:color w:val="1A1A1A"/>
        </w:rPr>
        <w:t>(наименование объекта)</w:t>
      </w:r>
    </w:p>
    <w:p w14:paraId="4AC8F734" w14:textId="77777777"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2. Общая площадь (кв.м.): __________</w:t>
      </w:r>
    </w:p>
    <w:p w14:paraId="1AC07071" w14:textId="77777777"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3.Реестровый номер объекта: ______________</w:t>
      </w:r>
    </w:p>
    <w:p w14:paraId="63A65DC4" w14:textId="77777777"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4. Адрес (местоположение) объекта:</w:t>
      </w:r>
    </w:p>
    <w:p w14:paraId="00680352" w14:textId="4965138D"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w:t>
      </w:r>
      <w:r w:rsidR="00A74133">
        <w:rPr>
          <w:rFonts w:ascii="Times New Roman" w:hAnsi="Times New Roman"/>
          <w:color w:val="1A1A1A"/>
          <w:sz w:val="28"/>
          <w:szCs w:val="28"/>
        </w:rPr>
        <w:t>______________________________</w:t>
      </w:r>
    </w:p>
    <w:p w14:paraId="31540F78" w14:textId="67D69AB4"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w:t>
      </w:r>
      <w:r w:rsidR="00A74133">
        <w:rPr>
          <w:rFonts w:ascii="Times New Roman" w:hAnsi="Times New Roman"/>
          <w:color w:val="1A1A1A"/>
          <w:sz w:val="28"/>
          <w:szCs w:val="28"/>
        </w:rPr>
        <w:t>______________________________</w:t>
      </w:r>
    </w:p>
    <w:p w14:paraId="00E24EA8" w14:textId="77777777"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5. Основание занесения в реестр :</w:t>
      </w:r>
    </w:p>
    <w:p w14:paraId="04F03FA7" w14:textId="76592017"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w:t>
      </w:r>
      <w:r w:rsidR="00A74133">
        <w:rPr>
          <w:rFonts w:ascii="Times New Roman" w:hAnsi="Times New Roman"/>
          <w:color w:val="1A1A1A"/>
          <w:sz w:val="28"/>
          <w:szCs w:val="28"/>
        </w:rPr>
        <w:t>______________________________</w:t>
      </w:r>
    </w:p>
    <w:p w14:paraId="0FC69B20" w14:textId="0D7D2C1B"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w:t>
      </w:r>
      <w:r w:rsidR="00A74133">
        <w:rPr>
          <w:rFonts w:ascii="Times New Roman" w:hAnsi="Times New Roman"/>
          <w:color w:val="1A1A1A"/>
          <w:sz w:val="28"/>
          <w:szCs w:val="28"/>
        </w:rPr>
        <w:t>______________________________</w:t>
      </w:r>
    </w:p>
    <w:p w14:paraId="5139D51A" w14:textId="34AF87CC"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w:t>
      </w:r>
      <w:r w:rsidR="00A74133">
        <w:rPr>
          <w:rFonts w:ascii="Times New Roman" w:hAnsi="Times New Roman"/>
          <w:color w:val="1A1A1A"/>
          <w:sz w:val="28"/>
          <w:szCs w:val="28"/>
        </w:rPr>
        <w:t>______________________________</w:t>
      </w:r>
    </w:p>
    <w:p w14:paraId="32B1230A" w14:textId="77777777" w:rsidR="00CA2AE6" w:rsidRPr="00CA2AE6" w:rsidRDefault="00CA2AE6" w:rsidP="00CA2AE6">
      <w:pPr>
        <w:shd w:val="clear" w:color="auto" w:fill="FFFFFF"/>
        <w:jc w:val="center"/>
        <w:rPr>
          <w:rFonts w:ascii="Times New Roman" w:hAnsi="Times New Roman"/>
          <w:color w:val="1A1A1A"/>
        </w:rPr>
      </w:pPr>
      <w:r w:rsidRPr="00CA2AE6">
        <w:rPr>
          <w:rFonts w:ascii="Times New Roman" w:hAnsi="Times New Roman"/>
          <w:color w:val="1A1A1A"/>
        </w:rPr>
        <w:t>(перечень документов)</w:t>
      </w:r>
    </w:p>
    <w:p w14:paraId="509A0575" w14:textId="77777777"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6. Дата занесения в реестр: _____________________</w:t>
      </w:r>
    </w:p>
    <w:p w14:paraId="3FD036A4" w14:textId="77777777" w:rsidR="00CA2AE6" w:rsidRPr="00CA2AE6" w:rsidRDefault="00CA2AE6" w:rsidP="00CA2AE6">
      <w:pPr>
        <w:shd w:val="clear" w:color="auto" w:fill="FFFFFF"/>
        <w:jc w:val="both"/>
        <w:rPr>
          <w:rFonts w:ascii="Times New Roman" w:hAnsi="Times New Roman"/>
          <w:color w:val="1A1A1A"/>
          <w:sz w:val="28"/>
          <w:szCs w:val="28"/>
        </w:rPr>
      </w:pPr>
    </w:p>
    <w:p w14:paraId="31CD02F4" w14:textId="77777777" w:rsidR="00CA2AE6" w:rsidRPr="00CA2AE6" w:rsidRDefault="00CA2AE6" w:rsidP="00CA2AE6">
      <w:pPr>
        <w:shd w:val="clear" w:color="auto" w:fill="FFFFFF"/>
        <w:jc w:val="both"/>
        <w:rPr>
          <w:rFonts w:ascii="Times New Roman" w:hAnsi="Times New Roman"/>
          <w:color w:val="1A1A1A"/>
          <w:sz w:val="28"/>
          <w:szCs w:val="28"/>
        </w:rPr>
      </w:pPr>
    </w:p>
    <w:p w14:paraId="20F70829" w14:textId="77777777" w:rsidR="00CA2AE6" w:rsidRPr="00CA2AE6" w:rsidRDefault="00CA2AE6" w:rsidP="00CA2AE6">
      <w:pPr>
        <w:autoSpaceDE w:val="0"/>
        <w:autoSpaceDN w:val="0"/>
        <w:adjustRightInd w:val="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           _________________   __________________</w:t>
      </w:r>
    </w:p>
    <w:p w14:paraId="4000C53E" w14:textId="77777777" w:rsidR="00CA2AE6" w:rsidRPr="00CA2AE6" w:rsidRDefault="00CA2AE6" w:rsidP="00CA2AE6">
      <w:pPr>
        <w:autoSpaceDE w:val="0"/>
        <w:autoSpaceDN w:val="0"/>
        <w:adjustRightInd w:val="0"/>
        <w:jc w:val="both"/>
        <w:rPr>
          <w:rFonts w:ascii="Times New Roman" w:hAnsi="Times New Roman"/>
          <w:color w:val="000000"/>
        </w:rPr>
      </w:pPr>
      <w:r w:rsidRPr="00CA2AE6">
        <w:rPr>
          <w:rFonts w:ascii="Times New Roman" w:hAnsi="Times New Roman"/>
          <w:color w:val="000000"/>
        </w:rPr>
        <w:t xml:space="preserve">                                                    М.П.</w:t>
      </w:r>
      <w:r w:rsidR="00CA4417">
        <w:rPr>
          <w:rFonts w:ascii="Times New Roman" w:hAnsi="Times New Roman"/>
          <w:color w:val="000000"/>
        </w:rPr>
        <w:t xml:space="preserve">                          </w:t>
      </w:r>
      <w:r w:rsidRPr="00CA2AE6">
        <w:rPr>
          <w:rFonts w:ascii="Times New Roman" w:hAnsi="Times New Roman"/>
          <w:color w:val="000000"/>
        </w:rPr>
        <w:t xml:space="preserve"> (подпись)</w:t>
      </w:r>
      <w:r w:rsidR="00CA4417">
        <w:rPr>
          <w:rFonts w:ascii="Times New Roman" w:hAnsi="Times New Roman"/>
          <w:color w:val="000000"/>
        </w:rPr>
        <w:t xml:space="preserve">       </w:t>
      </w:r>
      <w:r w:rsidRPr="00CA2AE6">
        <w:rPr>
          <w:rFonts w:ascii="Times New Roman" w:hAnsi="Times New Roman"/>
          <w:color w:val="000000"/>
        </w:rPr>
        <w:t xml:space="preserve">                       (Ф.И.О.)</w:t>
      </w:r>
    </w:p>
    <w:p w14:paraId="789BA5C6" w14:textId="77777777" w:rsidR="00CA2AE6" w:rsidRPr="00CA2AE6" w:rsidRDefault="00CA2AE6" w:rsidP="00CA2AE6">
      <w:pPr>
        <w:autoSpaceDE w:val="0"/>
        <w:autoSpaceDN w:val="0"/>
        <w:adjustRightInd w:val="0"/>
        <w:jc w:val="both"/>
        <w:rPr>
          <w:rFonts w:ascii="Times New Roman" w:hAnsi="Times New Roman"/>
          <w:color w:val="000000"/>
          <w:sz w:val="28"/>
          <w:szCs w:val="28"/>
        </w:rPr>
      </w:pPr>
    </w:p>
    <w:p w14:paraId="06339D5C" w14:textId="77777777" w:rsidR="00CA2AE6" w:rsidRPr="00CA2AE6" w:rsidRDefault="00CA2AE6" w:rsidP="00CA2AE6">
      <w:pPr>
        <w:autoSpaceDE w:val="0"/>
        <w:autoSpaceDN w:val="0"/>
        <w:adjustRightInd w:val="0"/>
        <w:jc w:val="both"/>
        <w:rPr>
          <w:rFonts w:ascii="Times New Roman" w:hAnsi="Times New Roman"/>
          <w:color w:val="000000"/>
          <w:sz w:val="28"/>
          <w:szCs w:val="28"/>
        </w:rPr>
      </w:pPr>
      <w:r w:rsidRPr="00CA2AE6">
        <w:rPr>
          <w:rFonts w:ascii="Times New Roman" w:hAnsi="Times New Roman"/>
          <w:color w:val="000000"/>
          <w:sz w:val="28"/>
          <w:szCs w:val="28"/>
        </w:rPr>
        <w:t>Исполнитель</w:t>
      </w:r>
      <w:r w:rsidRPr="00CA2AE6">
        <w:rPr>
          <w:rFonts w:ascii="Times New Roman" w:hAnsi="Times New Roman"/>
          <w:color w:val="000000"/>
          <w:sz w:val="28"/>
          <w:szCs w:val="28"/>
        </w:rPr>
        <w:tab/>
      </w:r>
      <w:r w:rsidR="00CA4417">
        <w:rPr>
          <w:rFonts w:ascii="Times New Roman" w:hAnsi="Times New Roman"/>
          <w:color w:val="000000"/>
          <w:sz w:val="28"/>
          <w:szCs w:val="28"/>
        </w:rPr>
        <w:t xml:space="preserve">                           ________________     </w:t>
      </w:r>
      <w:r w:rsidRPr="00CA2AE6">
        <w:rPr>
          <w:rFonts w:ascii="Times New Roman" w:hAnsi="Times New Roman"/>
          <w:color w:val="000000"/>
          <w:sz w:val="28"/>
          <w:szCs w:val="28"/>
        </w:rPr>
        <w:t>__________________</w:t>
      </w:r>
    </w:p>
    <w:p w14:paraId="052892CA" w14:textId="77777777" w:rsidR="00CA2AE6" w:rsidRPr="00CA2AE6" w:rsidRDefault="00CA2AE6" w:rsidP="00CA2AE6">
      <w:pPr>
        <w:jc w:val="both"/>
        <w:rPr>
          <w:rFonts w:ascii="Times New Roman" w:hAnsi="Times New Roman"/>
        </w:rPr>
      </w:pPr>
      <w:r w:rsidRPr="00CA2AE6">
        <w:rPr>
          <w:rFonts w:ascii="Times New Roman" w:hAnsi="Times New Roman"/>
          <w:color w:val="000000"/>
        </w:rPr>
        <w:t xml:space="preserve">                                                       </w:t>
      </w:r>
      <w:r w:rsidR="00CA4417">
        <w:rPr>
          <w:rFonts w:ascii="Times New Roman" w:hAnsi="Times New Roman"/>
          <w:color w:val="000000"/>
        </w:rPr>
        <w:t xml:space="preserve">                              </w:t>
      </w:r>
      <w:r w:rsidRPr="00CA2AE6">
        <w:rPr>
          <w:rFonts w:ascii="Times New Roman" w:hAnsi="Times New Roman"/>
          <w:color w:val="000000"/>
        </w:rPr>
        <w:t xml:space="preserve">  (подпись)                              (Ф.И.О.)</w:t>
      </w:r>
    </w:p>
    <w:p w14:paraId="0CF5E8B5" w14:textId="77777777" w:rsidR="00A74133" w:rsidRDefault="00A74133" w:rsidP="00A74133">
      <w:pPr>
        <w:shd w:val="clear" w:color="auto" w:fill="FFFFFF"/>
        <w:textAlignment w:val="baseline"/>
        <w:rPr>
          <w:rFonts w:ascii="Times New Roman" w:hAnsi="Times New Roman"/>
          <w:sz w:val="28"/>
          <w:szCs w:val="28"/>
        </w:rPr>
      </w:pPr>
    </w:p>
    <w:p w14:paraId="4CF979F2" w14:textId="77777777" w:rsidR="00A74133" w:rsidRDefault="00A74133" w:rsidP="00A74133">
      <w:pPr>
        <w:shd w:val="clear" w:color="auto" w:fill="FFFFFF"/>
        <w:jc w:val="right"/>
        <w:textAlignment w:val="baseline"/>
        <w:rPr>
          <w:rFonts w:ascii="Times New Roman" w:hAnsi="Times New Roman"/>
          <w:color w:val="222222"/>
          <w:sz w:val="28"/>
          <w:szCs w:val="28"/>
        </w:rPr>
      </w:pPr>
    </w:p>
    <w:p w14:paraId="19C814C7" w14:textId="77777777" w:rsidR="00A74133" w:rsidRDefault="00A74133" w:rsidP="00A74133">
      <w:pPr>
        <w:shd w:val="clear" w:color="auto" w:fill="FFFFFF"/>
        <w:jc w:val="right"/>
        <w:textAlignment w:val="baseline"/>
        <w:rPr>
          <w:rFonts w:ascii="Times New Roman" w:hAnsi="Times New Roman"/>
          <w:color w:val="222222"/>
          <w:sz w:val="28"/>
          <w:szCs w:val="28"/>
        </w:rPr>
      </w:pPr>
    </w:p>
    <w:p w14:paraId="2BD1E44B" w14:textId="77777777" w:rsidR="00A74133" w:rsidRDefault="00A74133" w:rsidP="00A74133">
      <w:pPr>
        <w:shd w:val="clear" w:color="auto" w:fill="FFFFFF"/>
        <w:jc w:val="right"/>
        <w:textAlignment w:val="baseline"/>
        <w:rPr>
          <w:rFonts w:ascii="Times New Roman" w:hAnsi="Times New Roman"/>
          <w:color w:val="222222"/>
          <w:sz w:val="28"/>
          <w:szCs w:val="28"/>
        </w:rPr>
      </w:pPr>
    </w:p>
    <w:p w14:paraId="2E2FEE75" w14:textId="77777777" w:rsidR="00A74133" w:rsidRDefault="00A74133" w:rsidP="00A74133">
      <w:pPr>
        <w:shd w:val="clear" w:color="auto" w:fill="FFFFFF"/>
        <w:jc w:val="right"/>
        <w:textAlignment w:val="baseline"/>
        <w:rPr>
          <w:rFonts w:ascii="Times New Roman" w:hAnsi="Times New Roman"/>
          <w:color w:val="222222"/>
          <w:sz w:val="28"/>
          <w:szCs w:val="28"/>
        </w:rPr>
      </w:pPr>
    </w:p>
    <w:p w14:paraId="7FDBD6D7" w14:textId="77777777" w:rsidR="00A74133" w:rsidRDefault="00A74133" w:rsidP="00A74133">
      <w:pPr>
        <w:shd w:val="clear" w:color="auto" w:fill="FFFFFF"/>
        <w:jc w:val="right"/>
        <w:textAlignment w:val="baseline"/>
        <w:rPr>
          <w:rFonts w:ascii="Times New Roman" w:hAnsi="Times New Roman"/>
          <w:color w:val="222222"/>
          <w:sz w:val="28"/>
          <w:szCs w:val="28"/>
        </w:rPr>
      </w:pPr>
    </w:p>
    <w:p w14:paraId="2FCDFC3A" w14:textId="77777777" w:rsidR="00A74133" w:rsidRDefault="00A74133" w:rsidP="00A74133">
      <w:pPr>
        <w:shd w:val="clear" w:color="auto" w:fill="FFFFFF"/>
        <w:jc w:val="right"/>
        <w:textAlignment w:val="baseline"/>
        <w:rPr>
          <w:rFonts w:ascii="Times New Roman" w:hAnsi="Times New Roman"/>
          <w:color w:val="222222"/>
          <w:sz w:val="28"/>
          <w:szCs w:val="28"/>
        </w:rPr>
      </w:pPr>
    </w:p>
    <w:p w14:paraId="0C521C4F" w14:textId="77777777" w:rsidR="00A74133" w:rsidRDefault="00A74133" w:rsidP="00A74133">
      <w:pPr>
        <w:shd w:val="clear" w:color="auto" w:fill="FFFFFF"/>
        <w:jc w:val="right"/>
        <w:textAlignment w:val="baseline"/>
        <w:rPr>
          <w:rFonts w:ascii="Times New Roman" w:hAnsi="Times New Roman"/>
          <w:color w:val="222222"/>
          <w:sz w:val="28"/>
          <w:szCs w:val="28"/>
        </w:rPr>
      </w:pPr>
    </w:p>
    <w:p w14:paraId="5819E867" w14:textId="77777777" w:rsidR="00CA4417" w:rsidRPr="00A74133" w:rsidRDefault="00CA4417" w:rsidP="00A74133">
      <w:pPr>
        <w:shd w:val="clear" w:color="auto" w:fill="FFFFFF"/>
        <w:jc w:val="right"/>
        <w:textAlignment w:val="baseline"/>
        <w:rPr>
          <w:rFonts w:ascii="Times New Roman" w:hAnsi="Times New Roman"/>
          <w:color w:val="222222"/>
          <w:sz w:val="28"/>
          <w:szCs w:val="28"/>
        </w:rPr>
      </w:pPr>
      <w:r w:rsidRPr="00A74133">
        <w:rPr>
          <w:rFonts w:ascii="Times New Roman" w:hAnsi="Times New Roman"/>
          <w:color w:val="222222"/>
          <w:sz w:val="28"/>
          <w:szCs w:val="28"/>
        </w:rPr>
        <w:t>Приложение 10</w:t>
      </w:r>
    </w:p>
    <w:p w14:paraId="74F5930D" w14:textId="77777777" w:rsidR="00CA4417" w:rsidRPr="00A74133" w:rsidRDefault="00CA4417" w:rsidP="00CA4417">
      <w:pPr>
        <w:pStyle w:val="12"/>
        <w:jc w:val="right"/>
        <w:rPr>
          <w:rFonts w:ascii="Times New Roman" w:hAnsi="Times New Roman" w:cs="Times New Roman"/>
          <w:sz w:val="28"/>
          <w:szCs w:val="28"/>
        </w:rPr>
      </w:pPr>
      <w:r w:rsidRPr="00A74133">
        <w:rPr>
          <w:rFonts w:ascii="Times New Roman" w:eastAsia="Times New Roman" w:hAnsi="Times New Roman" w:cs="Times New Roman"/>
          <w:color w:val="222222"/>
          <w:sz w:val="28"/>
          <w:szCs w:val="28"/>
        </w:rPr>
        <w:t xml:space="preserve">к </w:t>
      </w:r>
      <w:r w:rsidRPr="00A74133">
        <w:rPr>
          <w:rFonts w:ascii="Times New Roman" w:hAnsi="Times New Roman" w:cs="Times New Roman"/>
          <w:sz w:val="28"/>
          <w:szCs w:val="28"/>
        </w:rPr>
        <w:t>Порядку ведения реестра</w:t>
      </w:r>
    </w:p>
    <w:p w14:paraId="50ED2B1D" w14:textId="77777777" w:rsidR="00A74133" w:rsidRDefault="00CA4417" w:rsidP="00CA4417">
      <w:pPr>
        <w:shd w:val="clear" w:color="auto" w:fill="FFFFFF"/>
        <w:jc w:val="right"/>
        <w:rPr>
          <w:rFonts w:ascii="Times New Roman" w:hAnsi="Times New Roman"/>
          <w:sz w:val="28"/>
          <w:szCs w:val="28"/>
        </w:rPr>
      </w:pPr>
      <w:r w:rsidRPr="00A74133">
        <w:rPr>
          <w:rFonts w:ascii="Times New Roman" w:hAnsi="Times New Roman"/>
          <w:sz w:val="28"/>
          <w:szCs w:val="28"/>
        </w:rPr>
        <w:t xml:space="preserve">муниципального имущества </w:t>
      </w:r>
    </w:p>
    <w:p w14:paraId="77B94138" w14:textId="2DE4ED22" w:rsidR="00CA4417" w:rsidRPr="00A74133" w:rsidRDefault="00A74133" w:rsidP="00A74133">
      <w:pPr>
        <w:shd w:val="clear" w:color="auto" w:fill="FFFFFF"/>
        <w:jc w:val="right"/>
        <w:rPr>
          <w:rFonts w:ascii="Times New Roman" w:hAnsi="Times New Roman"/>
          <w:sz w:val="28"/>
          <w:szCs w:val="28"/>
        </w:rPr>
      </w:pPr>
      <w:r>
        <w:rPr>
          <w:rFonts w:ascii="Times New Roman" w:hAnsi="Times New Roman"/>
          <w:sz w:val="28"/>
          <w:szCs w:val="28"/>
        </w:rPr>
        <w:lastRenderedPageBreak/>
        <w:t>в</w:t>
      </w:r>
      <w:r w:rsidR="00CA4417" w:rsidRPr="00A74133">
        <w:rPr>
          <w:rFonts w:ascii="Times New Roman" w:hAnsi="Times New Roman"/>
          <w:sz w:val="28"/>
          <w:szCs w:val="28"/>
        </w:rPr>
        <w:t xml:space="preserve"> </w:t>
      </w:r>
      <w:r>
        <w:rPr>
          <w:rFonts w:ascii="Times New Roman" w:eastAsia="Times New Roman" w:hAnsi="Times New Roman"/>
          <w:color w:val="212121"/>
          <w:sz w:val="28"/>
          <w:szCs w:val="28"/>
          <w:lang w:eastAsia="ru-RU"/>
        </w:rPr>
        <w:t>сельском поселении</w:t>
      </w:r>
      <w:r w:rsidR="0011770C" w:rsidRPr="00A74133">
        <w:rPr>
          <w:rFonts w:ascii="Times New Roman" w:eastAsia="Times New Roman" w:hAnsi="Times New Roman"/>
          <w:color w:val="212121"/>
          <w:sz w:val="28"/>
          <w:szCs w:val="28"/>
          <w:lang w:eastAsia="ru-RU"/>
        </w:rPr>
        <w:t xml:space="preserve"> «Село Калиновка»</w:t>
      </w:r>
    </w:p>
    <w:p w14:paraId="1907E680" w14:textId="77777777" w:rsidR="00CA4417" w:rsidRPr="00A74133" w:rsidRDefault="00043600" w:rsidP="00CA4417">
      <w:pPr>
        <w:shd w:val="clear" w:color="auto" w:fill="FFFFFF"/>
        <w:jc w:val="right"/>
        <w:rPr>
          <w:rFonts w:ascii="Times New Roman" w:eastAsia="Times New Roman" w:hAnsi="Times New Roman"/>
          <w:color w:val="212121"/>
          <w:sz w:val="28"/>
          <w:szCs w:val="28"/>
          <w:lang w:eastAsia="ru-RU"/>
        </w:rPr>
      </w:pPr>
      <w:r w:rsidRPr="00A74133">
        <w:rPr>
          <w:rFonts w:ascii="Times New Roman" w:eastAsia="Times New Roman" w:hAnsi="Times New Roman"/>
          <w:color w:val="212121"/>
          <w:sz w:val="28"/>
          <w:szCs w:val="28"/>
          <w:lang w:eastAsia="ru-RU"/>
        </w:rPr>
        <w:t xml:space="preserve"> Ульчского</w:t>
      </w:r>
      <w:r w:rsidR="00CA4417" w:rsidRPr="00A74133">
        <w:rPr>
          <w:rFonts w:ascii="Times New Roman" w:eastAsia="Times New Roman" w:hAnsi="Times New Roman"/>
          <w:color w:val="212121"/>
          <w:sz w:val="28"/>
          <w:szCs w:val="28"/>
          <w:lang w:eastAsia="ru-RU"/>
        </w:rPr>
        <w:t xml:space="preserve"> муниципального </w:t>
      </w:r>
    </w:p>
    <w:p w14:paraId="5F22785E" w14:textId="77777777" w:rsidR="00CA4417" w:rsidRDefault="00CA4417" w:rsidP="00CA4417">
      <w:pPr>
        <w:shd w:val="clear" w:color="auto" w:fill="FFFFFF"/>
        <w:jc w:val="right"/>
        <w:rPr>
          <w:rFonts w:ascii="Times New Roman" w:eastAsia="Times New Roman" w:hAnsi="Times New Roman"/>
          <w:color w:val="212121"/>
          <w:sz w:val="20"/>
          <w:szCs w:val="20"/>
          <w:lang w:eastAsia="ru-RU"/>
        </w:rPr>
      </w:pPr>
      <w:r w:rsidRPr="00A74133">
        <w:rPr>
          <w:rFonts w:ascii="Times New Roman" w:eastAsia="Times New Roman" w:hAnsi="Times New Roman"/>
          <w:color w:val="212121"/>
          <w:sz w:val="28"/>
          <w:szCs w:val="28"/>
          <w:lang w:eastAsia="ru-RU"/>
        </w:rPr>
        <w:t>района Хабаровского края</w:t>
      </w:r>
      <w:r>
        <w:rPr>
          <w:rFonts w:ascii="Times New Roman" w:eastAsia="Times New Roman" w:hAnsi="Times New Roman"/>
          <w:color w:val="212121"/>
          <w:sz w:val="20"/>
          <w:szCs w:val="20"/>
          <w:lang w:eastAsia="ru-RU"/>
        </w:rPr>
        <w:t>.</w:t>
      </w:r>
    </w:p>
    <w:p w14:paraId="48708D02" w14:textId="77777777" w:rsidR="00CA2AE6" w:rsidRPr="00CA2AE6" w:rsidRDefault="00CA2AE6" w:rsidP="00CA2AE6">
      <w:pPr>
        <w:shd w:val="clear" w:color="auto" w:fill="FFFFFF"/>
        <w:jc w:val="center"/>
        <w:rPr>
          <w:rFonts w:ascii="Times New Roman" w:hAnsi="Times New Roman"/>
          <w:b/>
          <w:color w:val="1A1A1A"/>
          <w:sz w:val="28"/>
          <w:szCs w:val="28"/>
        </w:rPr>
      </w:pPr>
    </w:p>
    <w:p w14:paraId="20DE5DEB" w14:textId="77777777" w:rsidR="00CA2AE6" w:rsidRPr="00CA2AE6" w:rsidRDefault="00CA2AE6" w:rsidP="00CA2AE6">
      <w:pPr>
        <w:shd w:val="clear" w:color="auto" w:fill="FFFFFF"/>
        <w:jc w:val="center"/>
        <w:rPr>
          <w:rFonts w:ascii="Times New Roman" w:hAnsi="Times New Roman"/>
          <w:b/>
          <w:color w:val="1A1A1A"/>
          <w:sz w:val="28"/>
          <w:szCs w:val="28"/>
        </w:rPr>
      </w:pPr>
    </w:p>
    <w:p w14:paraId="0DC5D232" w14:textId="77777777" w:rsidR="00CA2AE6" w:rsidRPr="00CA2AE6" w:rsidRDefault="00CA2AE6" w:rsidP="00CA2AE6">
      <w:pPr>
        <w:shd w:val="clear" w:color="auto" w:fill="FFFFFF"/>
        <w:jc w:val="center"/>
        <w:rPr>
          <w:rFonts w:ascii="Times New Roman" w:hAnsi="Times New Roman"/>
          <w:b/>
          <w:color w:val="1A1A1A"/>
          <w:sz w:val="28"/>
          <w:szCs w:val="28"/>
        </w:rPr>
      </w:pPr>
      <w:r w:rsidRPr="00CA2AE6">
        <w:rPr>
          <w:rFonts w:ascii="Times New Roman" w:hAnsi="Times New Roman"/>
          <w:b/>
          <w:color w:val="1A1A1A"/>
          <w:sz w:val="28"/>
          <w:szCs w:val="28"/>
        </w:rPr>
        <w:t>УВЕДОМЛЕНИЕ</w:t>
      </w:r>
    </w:p>
    <w:p w14:paraId="791D8920" w14:textId="77777777" w:rsidR="00CA2AE6" w:rsidRPr="00CA2AE6" w:rsidRDefault="00CA2AE6" w:rsidP="00CA2AE6">
      <w:pPr>
        <w:shd w:val="clear" w:color="auto" w:fill="FFFFFF"/>
        <w:jc w:val="center"/>
        <w:rPr>
          <w:rFonts w:ascii="Times New Roman" w:hAnsi="Times New Roman"/>
          <w:b/>
          <w:color w:val="1A1A1A"/>
          <w:sz w:val="28"/>
          <w:szCs w:val="28"/>
        </w:rPr>
      </w:pPr>
      <w:r w:rsidRPr="00CA2AE6">
        <w:rPr>
          <w:rFonts w:ascii="Times New Roman" w:hAnsi="Times New Roman"/>
          <w:b/>
          <w:color w:val="1A1A1A"/>
          <w:sz w:val="28"/>
          <w:szCs w:val="28"/>
        </w:rPr>
        <w:t>ОБ ОТСУТСТВИИ ОБЪЕКТА В РЕЕСТРЕ МУНИЦИПАЛЬНОГО ИМУЩЕСТВА</w:t>
      </w:r>
    </w:p>
    <w:p w14:paraId="7D227CF8" w14:textId="77777777" w:rsidR="00CA2AE6" w:rsidRPr="00CA2AE6" w:rsidRDefault="00CA2AE6" w:rsidP="00CA2AE6">
      <w:pPr>
        <w:shd w:val="clear" w:color="auto" w:fill="FFFFFF"/>
        <w:rPr>
          <w:rFonts w:ascii="Times New Roman" w:hAnsi="Times New Roman"/>
          <w:color w:val="1A1A1A"/>
          <w:sz w:val="28"/>
          <w:szCs w:val="28"/>
        </w:rPr>
      </w:pPr>
    </w:p>
    <w:p w14:paraId="2F21291C" w14:textId="0668C8D9" w:rsidR="00CA2AE6" w:rsidRPr="00CA2AE6" w:rsidRDefault="00CA2AE6" w:rsidP="00CA2AE6">
      <w:pPr>
        <w:shd w:val="clear" w:color="auto" w:fill="FFFFFF"/>
        <w:ind w:firstLine="708"/>
        <w:jc w:val="both"/>
        <w:rPr>
          <w:rFonts w:ascii="Times New Roman" w:hAnsi="Times New Roman"/>
          <w:color w:val="1A1A1A"/>
          <w:sz w:val="28"/>
          <w:szCs w:val="28"/>
        </w:rPr>
      </w:pPr>
      <w:r w:rsidRPr="00CA2AE6">
        <w:rPr>
          <w:rFonts w:ascii="Times New Roman" w:hAnsi="Times New Roman"/>
          <w:color w:val="1A1A1A"/>
          <w:sz w:val="28"/>
          <w:szCs w:val="28"/>
        </w:rPr>
        <w:t xml:space="preserve">Ваше заявление от «___»_______20___года №__________ о предоставлении выписки из реестра муниципального имущества рассмотрено, </w:t>
      </w:r>
      <w:r w:rsidR="00CA4417">
        <w:rPr>
          <w:rFonts w:ascii="Times New Roman" w:hAnsi="Times New Roman"/>
          <w:sz w:val="28"/>
          <w:szCs w:val="28"/>
        </w:rPr>
        <w:t>Администрация</w:t>
      </w:r>
      <w:r w:rsidR="00CA4417" w:rsidRPr="000A3247">
        <w:rPr>
          <w:rFonts w:ascii="Times New Roman" w:hAnsi="Times New Roman"/>
          <w:sz w:val="28"/>
          <w:szCs w:val="28"/>
        </w:rPr>
        <w:t xml:space="preserve"> </w:t>
      </w:r>
      <w:r w:rsidR="0011770C">
        <w:rPr>
          <w:rFonts w:ascii="Times New Roman" w:hAnsi="Times New Roman"/>
          <w:sz w:val="28"/>
          <w:szCs w:val="28"/>
        </w:rPr>
        <w:t>Сельского поселения «Село Калиновка»</w:t>
      </w:r>
      <w:r w:rsidR="00043600">
        <w:rPr>
          <w:rFonts w:ascii="Times New Roman" w:hAnsi="Times New Roman"/>
          <w:sz w:val="28"/>
          <w:szCs w:val="28"/>
        </w:rPr>
        <w:t xml:space="preserve"> Ульчского</w:t>
      </w:r>
      <w:r w:rsidR="00CA4417">
        <w:rPr>
          <w:rFonts w:ascii="Times New Roman" w:hAnsi="Times New Roman"/>
          <w:sz w:val="28"/>
          <w:szCs w:val="28"/>
        </w:rPr>
        <w:t xml:space="preserve"> муниципального района Хабаровского края</w:t>
      </w:r>
      <w:r w:rsidRPr="00CA2AE6">
        <w:rPr>
          <w:rFonts w:ascii="Times New Roman" w:hAnsi="Times New Roman"/>
          <w:color w:val="1A1A1A"/>
          <w:sz w:val="28"/>
          <w:szCs w:val="28"/>
        </w:rPr>
        <w:t xml:space="preserve"> сообщает, что выписка из реестра муниципального имущества на объект учета</w:t>
      </w:r>
    </w:p>
    <w:p w14:paraId="2632EA1F" w14:textId="2AD6A1B2"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w:t>
      </w:r>
      <w:r w:rsidR="00A74133">
        <w:rPr>
          <w:rFonts w:ascii="Times New Roman" w:hAnsi="Times New Roman"/>
          <w:color w:val="1A1A1A"/>
          <w:sz w:val="28"/>
          <w:szCs w:val="28"/>
        </w:rPr>
        <w:t>______________________________</w:t>
      </w:r>
    </w:p>
    <w:p w14:paraId="0A4C5DAA" w14:textId="77777777"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(наименование объекта, адрес (местоположение) и т.д.)</w:t>
      </w:r>
    </w:p>
    <w:p w14:paraId="2EB1F14A" w14:textId="221EEE31"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w:t>
      </w:r>
      <w:r w:rsidR="00A74133">
        <w:rPr>
          <w:rFonts w:ascii="Times New Roman" w:hAnsi="Times New Roman"/>
          <w:color w:val="1A1A1A"/>
          <w:sz w:val="28"/>
          <w:szCs w:val="28"/>
        </w:rPr>
        <w:t>______________________________</w:t>
      </w:r>
    </w:p>
    <w:p w14:paraId="7B827600" w14:textId="664194C0"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w:t>
      </w:r>
      <w:r w:rsidR="00A74133">
        <w:rPr>
          <w:rFonts w:ascii="Times New Roman" w:hAnsi="Times New Roman"/>
          <w:color w:val="1A1A1A"/>
          <w:sz w:val="28"/>
          <w:szCs w:val="28"/>
        </w:rPr>
        <w:t>______________________________</w:t>
      </w:r>
    </w:p>
    <w:p w14:paraId="56F5E133" w14:textId="44EE9AD2"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w:t>
      </w:r>
      <w:r w:rsidR="00A74133">
        <w:rPr>
          <w:rFonts w:ascii="Times New Roman" w:hAnsi="Times New Roman"/>
          <w:color w:val="1A1A1A"/>
          <w:sz w:val="28"/>
          <w:szCs w:val="28"/>
        </w:rPr>
        <w:t>______________________________</w:t>
      </w:r>
    </w:p>
    <w:p w14:paraId="31CD3D77" w14:textId="77777777"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не может быть предоставлена в связи с тем, что запись о данном объекте в реестре отсутствует.</w:t>
      </w:r>
    </w:p>
    <w:p w14:paraId="29BBD333" w14:textId="77777777" w:rsidR="00CA2AE6" w:rsidRPr="00CA2AE6" w:rsidRDefault="00CA2AE6" w:rsidP="00CA2AE6">
      <w:pPr>
        <w:shd w:val="clear" w:color="auto" w:fill="FFFFFF"/>
        <w:jc w:val="both"/>
        <w:rPr>
          <w:rFonts w:ascii="Times New Roman" w:hAnsi="Times New Roman"/>
          <w:color w:val="1A1A1A"/>
          <w:sz w:val="28"/>
          <w:szCs w:val="28"/>
        </w:rPr>
      </w:pPr>
      <w:r w:rsidRPr="00CA2AE6">
        <w:rPr>
          <w:rFonts w:ascii="Times New Roman" w:hAnsi="Times New Roman"/>
          <w:color w:val="1A1A1A"/>
          <w:sz w:val="28"/>
          <w:szCs w:val="28"/>
        </w:rPr>
        <w:t>«_____» ___________20___г.</w:t>
      </w:r>
    </w:p>
    <w:p w14:paraId="25A2249E" w14:textId="77777777" w:rsidR="00CA2AE6" w:rsidRPr="00CA2AE6" w:rsidRDefault="00CA2AE6" w:rsidP="00CA2AE6">
      <w:pPr>
        <w:shd w:val="clear" w:color="auto" w:fill="FFFFFF"/>
        <w:jc w:val="both"/>
        <w:rPr>
          <w:rFonts w:ascii="Times New Roman" w:hAnsi="Times New Roman"/>
          <w:color w:val="1A1A1A"/>
          <w:sz w:val="28"/>
          <w:szCs w:val="28"/>
        </w:rPr>
      </w:pPr>
    </w:p>
    <w:p w14:paraId="58639A1D" w14:textId="77777777" w:rsidR="00CA2AE6" w:rsidRPr="00CA2AE6" w:rsidRDefault="00CA2AE6" w:rsidP="00CA2AE6">
      <w:pPr>
        <w:shd w:val="clear" w:color="auto" w:fill="FFFFFF"/>
        <w:jc w:val="both"/>
        <w:rPr>
          <w:rFonts w:ascii="Times New Roman" w:hAnsi="Times New Roman"/>
          <w:color w:val="1A1A1A"/>
          <w:sz w:val="28"/>
          <w:szCs w:val="28"/>
        </w:rPr>
      </w:pPr>
    </w:p>
    <w:p w14:paraId="001C26C7" w14:textId="294BC0E3" w:rsidR="00CA2AE6" w:rsidRPr="00CA2AE6" w:rsidRDefault="00CA2AE6" w:rsidP="00CA2AE6">
      <w:pPr>
        <w:autoSpaceDE w:val="0"/>
        <w:autoSpaceDN w:val="0"/>
        <w:adjustRightInd w:val="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r>
      <w:r w:rsidR="00A74133">
        <w:rPr>
          <w:rFonts w:ascii="Times New Roman" w:hAnsi="Times New Roman"/>
          <w:color w:val="000000"/>
          <w:sz w:val="28"/>
          <w:szCs w:val="28"/>
        </w:rPr>
        <w:t>______                           ________________</w:t>
      </w:r>
      <w:r w:rsidRPr="00CA2AE6">
        <w:rPr>
          <w:rFonts w:ascii="Times New Roman" w:hAnsi="Times New Roman"/>
          <w:color w:val="000000"/>
          <w:sz w:val="28"/>
          <w:szCs w:val="28"/>
        </w:rPr>
        <w:tab/>
      </w:r>
      <w:r w:rsidR="00A74133">
        <w:rPr>
          <w:rFonts w:ascii="Times New Roman" w:hAnsi="Times New Roman"/>
          <w:color w:val="000000"/>
          <w:sz w:val="28"/>
          <w:szCs w:val="28"/>
        </w:rPr>
        <w:t xml:space="preserve">                           </w:t>
      </w:r>
    </w:p>
    <w:p w14:paraId="53084468" w14:textId="3A277040" w:rsidR="00CA2AE6" w:rsidRPr="00CA2AE6" w:rsidRDefault="00CA2AE6" w:rsidP="00CA2AE6">
      <w:pPr>
        <w:autoSpaceDE w:val="0"/>
        <w:autoSpaceDN w:val="0"/>
        <w:adjustRightInd w:val="0"/>
        <w:ind w:firstLine="708"/>
        <w:jc w:val="both"/>
        <w:rPr>
          <w:rFonts w:ascii="Times New Roman" w:hAnsi="Times New Roman"/>
          <w:color w:val="000000"/>
        </w:rPr>
      </w:pPr>
      <w:r w:rsidRPr="00CA2AE6">
        <w:rPr>
          <w:rFonts w:ascii="Times New Roman" w:hAnsi="Times New Roman"/>
          <w:color w:val="000000"/>
        </w:rPr>
        <w:t xml:space="preserve">М.П.                                                 (подпись)          </w:t>
      </w:r>
      <w:r w:rsidR="00A74133">
        <w:rPr>
          <w:rFonts w:ascii="Times New Roman" w:hAnsi="Times New Roman"/>
          <w:color w:val="000000"/>
        </w:rPr>
        <w:t xml:space="preserve">                               </w:t>
      </w:r>
      <w:r w:rsidRPr="00CA2AE6">
        <w:rPr>
          <w:rFonts w:ascii="Times New Roman" w:hAnsi="Times New Roman"/>
          <w:color w:val="000000"/>
        </w:rPr>
        <w:t xml:space="preserve">  (Ф.И.О.)</w:t>
      </w:r>
    </w:p>
    <w:p w14:paraId="7F3538BF" w14:textId="77777777" w:rsidR="00CA2AE6" w:rsidRPr="00CA2AE6" w:rsidRDefault="00CA2AE6" w:rsidP="00CA2AE6">
      <w:pPr>
        <w:autoSpaceDE w:val="0"/>
        <w:autoSpaceDN w:val="0"/>
        <w:adjustRightInd w:val="0"/>
        <w:jc w:val="both"/>
        <w:rPr>
          <w:rFonts w:ascii="Times New Roman" w:hAnsi="Times New Roman"/>
          <w:color w:val="000000"/>
          <w:sz w:val="28"/>
          <w:szCs w:val="28"/>
        </w:rPr>
      </w:pPr>
    </w:p>
    <w:p w14:paraId="37CF065A" w14:textId="160A140E" w:rsidR="00CA2AE6" w:rsidRPr="00CA2AE6" w:rsidRDefault="00CA2AE6" w:rsidP="00CA2AE6">
      <w:pPr>
        <w:autoSpaceDE w:val="0"/>
        <w:autoSpaceDN w:val="0"/>
        <w:adjustRightInd w:val="0"/>
        <w:jc w:val="both"/>
        <w:rPr>
          <w:rFonts w:ascii="Times New Roman" w:hAnsi="Times New Roman"/>
          <w:color w:val="000000"/>
          <w:sz w:val="28"/>
          <w:szCs w:val="28"/>
        </w:rPr>
      </w:pPr>
      <w:r w:rsidRPr="00CA2AE6">
        <w:rPr>
          <w:rFonts w:ascii="Times New Roman" w:hAnsi="Times New Roman"/>
          <w:color w:val="000000"/>
          <w:sz w:val="28"/>
          <w:szCs w:val="28"/>
        </w:rPr>
        <w:t>Исполнитель</w:t>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r>
      <w:r w:rsidR="00A74133">
        <w:rPr>
          <w:rFonts w:ascii="Times New Roman" w:hAnsi="Times New Roman"/>
          <w:color w:val="000000"/>
          <w:sz w:val="28"/>
          <w:szCs w:val="28"/>
        </w:rPr>
        <w:t xml:space="preserve">      </w:t>
      </w:r>
      <w:r w:rsidRPr="00CA2AE6">
        <w:rPr>
          <w:rFonts w:ascii="Times New Roman" w:hAnsi="Times New Roman"/>
          <w:color w:val="000000"/>
          <w:sz w:val="28"/>
          <w:szCs w:val="28"/>
        </w:rPr>
        <w:t>__________________</w:t>
      </w:r>
    </w:p>
    <w:p w14:paraId="1C33740D" w14:textId="24433886" w:rsidR="00CA2AE6" w:rsidRPr="00CA2AE6" w:rsidRDefault="00CA2AE6" w:rsidP="00CA2AE6">
      <w:pPr>
        <w:jc w:val="both"/>
        <w:rPr>
          <w:rFonts w:ascii="Times New Roman" w:hAnsi="Times New Roman"/>
        </w:rPr>
      </w:pPr>
      <w:r w:rsidRPr="00CA2AE6">
        <w:rPr>
          <w:rFonts w:ascii="Times New Roman" w:hAnsi="Times New Roman"/>
          <w:color w:val="000000"/>
        </w:rPr>
        <w:t xml:space="preserve">                                                       (подпись)                                           </w:t>
      </w:r>
      <w:r w:rsidR="00A74133">
        <w:rPr>
          <w:rFonts w:ascii="Times New Roman" w:hAnsi="Times New Roman"/>
          <w:color w:val="000000"/>
        </w:rPr>
        <w:t xml:space="preserve">                     </w:t>
      </w:r>
      <w:r w:rsidRPr="00CA2AE6">
        <w:rPr>
          <w:rFonts w:ascii="Times New Roman" w:hAnsi="Times New Roman"/>
          <w:color w:val="000000"/>
        </w:rPr>
        <w:t>(Ф.И.О.)</w:t>
      </w:r>
    </w:p>
    <w:p w14:paraId="7CF7E9E4" w14:textId="77777777" w:rsidR="00CA2AE6" w:rsidRPr="00CA2AE6" w:rsidRDefault="00CA2AE6" w:rsidP="00CA2AE6">
      <w:pPr>
        <w:jc w:val="center"/>
        <w:rPr>
          <w:rFonts w:ascii="Times New Roman" w:hAnsi="Times New Roman"/>
          <w:sz w:val="28"/>
          <w:szCs w:val="28"/>
        </w:rPr>
      </w:pPr>
    </w:p>
    <w:p w14:paraId="4DD4C17E" w14:textId="77777777" w:rsidR="00CA2AE6" w:rsidRPr="00CA2AE6" w:rsidRDefault="00CA2AE6" w:rsidP="00CA2AE6">
      <w:pPr>
        <w:jc w:val="center"/>
        <w:rPr>
          <w:rFonts w:ascii="Times New Roman" w:hAnsi="Times New Roman"/>
          <w:sz w:val="28"/>
          <w:szCs w:val="28"/>
        </w:rPr>
      </w:pPr>
    </w:p>
    <w:p w14:paraId="760FEDBD" w14:textId="77777777" w:rsidR="00CA2AE6" w:rsidRPr="00CA2AE6" w:rsidRDefault="00CA2AE6" w:rsidP="00CA2AE6">
      <w:pPr>
        <w:jc w:val="center"/>
        <w:rPr>
          <w:rFonts w:ascii="Times New Roman" w:hAnsi="Times New Roman"/>
          <w:sz w:val="28"/>
          <w:szCs w:val="28"/>
        </w:rPr>
      </w:pPr>
    </w:p>
    <w:p w14:paraId="62E52E4F" w14:textId="77777777" w:rsidR="00CA4417" w:rsidRDefault="00CA4417" w:rsidP="00A74133">
      <w:pPr>
        <w:jc w:val="right"/>
        <w:rPr>
          <w:rFonts w:ascii="Times New Roman" w:hAnsi="Times New Roman"/>
          <w:sz w:val="28"/>
          <w:szCs w:val="28"/>
        </w:rPr>
        <w:sectPr w:rsidR="00CA4417" w:rsidSect="00CA2AE6">
          <w:pgSz w:w="11905" w:h="16838"/>
          <w:pgMar w:top="1134" w:right="567" w:bottom="1134" w:left="1985" w:header="425" w:footer="0" w:gutter="0"/>
          <w:pgNumType w:start="1"/>
          <w:cols w:space="720"/>
          <w:titlePg/>
          <w:docGrid w:linePitch="299"/>
        </w:sectPr>
      </w:pPr>
    </w:p>
    <w:p w14:paraId="4AB88FEE" w14:textId="77777777" w:rsidR="00CA4417" w:rsidRPr="00A74133" w:rsidRDefault="00CA4417" w:rsidP="00A74133">
      <w:pPr>
        <w:shd w:val="clear" w:color="auto" w:fill="FFFFFF"/>
        <w:jc w:val="right"/>
        <w:rPr>
          <w:rFonts w:ascii="Times New Roman" w:hAnsi="Times New Roman"/>
          <w:sz w:val="28"/>
          <w:szCs w:val="28"/>
        </w:rPr>
      </w:pPr>
      <w:r w:rsidRPr="00A74133">
        <w:rPr>
          <w:rFonts w:ascii="Times New Roman" w:eastAsia="Times New Roman" w:hAnsi="Times New Roman"/>
          <w:color w:val="212121"/>
          <w:sz w:val="28"/>
          <w:szCs w:val="28"/>
          <w:lang w:eastAsia="ru-RU"/>
        </w:rPr>
        <w:lastRenderedPageBreak/>
        <w:t>Приложение №2</w:t>
      </w:r>
    </w:p>
    <w:p w14:paraId="25767DF8" w14:textId="77777777" w:rsidR="00CA4417" w:rsidRPr="00A74133" w:rsidRDefault="00CA4417" w:rsidP="00CA4417">
      <w:pPr>
        <w:shd w:val="clear" w:color="auto" w:fill="FFFFFF"/>
        <w:jc w:val="right"/>
        <w:rPr>
          <w:rFonts w:ascii="Times New Roman" w:eastAsia="Times New Roman" w:hAnsi="Times New Roman"/>
          <w:color w:val="212121"/>
          <w:sz w:val="28"/>
          <w:szCs w:val="28"/>
          <w:lang w:eastAsia="ru-RU"/>
        </w:rPr>
      </w:pPr>
      <w:r w:rsidRPr="00A74133">
        <w:rPr>
          <w:rFonts w:ascii="Times New Roman" w:hAnsi="Times New Roman"/>
          <w:sz w:val="28"/>
          <w:szCs w:val="28"/>
        </w:rPr>
        <w:t xml:space="preserve">                                                                                            </w:t>
      </w:r>
      <w:r w:rsidRPr="00A74133">
        <w:rPr>
          <w:rFonts w:ascii="Times New Roman" w:eastAsia="Times New Roman" w:hAnsi="Times New Roman"/>
          <w:color w:val="212121"/>
          <w:sz w:val="28"/>
          <w:szCs w:val="28"/>
          <w:lang w:eastAsia="ru-RU"/>
        </w:rPr>
        <w:t>Утверждено</w:t>
      </w:r>
    </w:p>
    <w:p w14:paraId="4DCB6B22" w14:textId="77777777" w:rsidR="00CA4417" w:rsidRPr="00A74133" w:rsidRDefault="00CA4417" w:rsidP="00CA4417">
      <w:pPr>
        <w:shd w:val="clear" w:color="auto" w:fill="FFFFFF"/>
        <w:jc w:val="right"/>
        <w:rPr>
          <w:rFonts w:ascii="Times New Roman" w:eastAsia="Times New Roman" w:hAnsi="Times New Roman"/>
          <w:color w:val="212121"/>
          <w:sz w:val="28"/>
          <w:szCs w:val="28"/>
          <w:lang w:eastAsia="ru-RU"/>
        </w:rPr>
      </w:pPr>
      <w:r w:rsidRPr="00A74133">
        <w:rPr>
          <w:rFonts w:ascii="Times New Roman" w:eastAsia="Times New Roman" w:hAnsi="Times New Roman"/>
          <w:color w:val="212121"/>
          <w:sz w:val="28"/>
          <w:szCs w:val="28"/>
          <w:lang w:eastAsia="ru-RU"/>
        </w:rPr>
        <w:t>постановлением администрации</w:t>
      </w:r>
    </w:p>
    <w:p w14:paraId="0FD9E19A" w14:textId="0FDBDD3C" w:rsidR="00CA4417" w:rsidRPr="00A74133" w:rsidRDefault="00A74133" w:rsidP="00CA4417">
      <w:pPr>
        <w:shd w:val="clear" w:color="auto" w:fill="FFFFFF"/>
        <w:jc w:val="right"/>
        <w:rPr>
          <w:rFonts w:ascii="Times New Roman" w:eastAsia="Times New Roman" w:hAnsi="Times New Roman"/>
          <w:color w:val="212121"/>
          <w:sz w:val="28"/>
          <w:szCs w:val="28"/>
          <w:lang w:eastAsia="ru-RU"/>
        </w:rPr>
      </w:pPr>
      <w:r>
        <w:rPr>
          <w:rFonts w:ascii="Times New Roman" w:eastAsia="Times New Roman" w:hAnsi="Times New Roman"/>
          <w:color w:val="212121"/>
          <w:sz w:val="28"/>
          <w:szCs w:val="28"/>
          <w:lang w:eastAsia="ru-RU"/>
        </w:rPr>
        <w:t>с</w:t>
      </w:r>
      <w:r w:rsidR="0011770C" w:rsidRPr="00A74133">
        <w:rPr>
          <w:rFonts w:ascii="Times New Roman" w:eastAsia="Times New Roman" w:hAnsi="Times New Roman"/>
          <w:color w:val="212121"/>
          <w:sz w:val="28"/>
          <w:szCs w:val="28"/>
          <w:lang w:eastAsia="ru-RU"/>
        </w:rPr>
        <w:t>ельского поселения «Село Калиновка»</w:t>
      </w:r>
    </w:p>
    <w:p w14:paraId="34B09A27" w14:textId="77777777" w:rsidR="00CA4417" w:rsidRPr="00A74133" w:rsidRDefault="00043600" w:rsidP="00CA4417">
      <w:pPr>
        <w:shd w:val="clear" w:color="auto" w:fill="FFFFFF"/>
        <w:jc w:val="right"/>
        <w:rPr>
          <w:rFonts w:ascii="Times New Roman" w:eastAsia="Times New Roman" w:hAnsi="Times New Roman"/>
          <w:color w:val="212121"/>
          <w:sz w:val="28"/>
          <w:szCs w:val="28"/>
          <w:lang w:eastAsia="ru-RU"/>
        </w:rPr>
      </w:pPr>
      <w:r w:rsidRPr="00A74133">
        <w:rPr>
          <w:rFonts w:ascii="Times New Roman" w:eastAsia="Times New Roman" w:hAnsi="Times New Roman"/>
          <w:color w:val="212121"/>
          <w:sz w:val="28"/>
          <w:szCs w:val="28"/>
          <w:lang w:eastAsia="ru-RU"/>
        </w:rPr>
        <w:t xml:space="preserve"> Ульчского</w:t>
      </w:r>
      <w:r w:rsidR="00CA4417" w:rsidRPr="00A74133">
        <w:rPr>
          <w:rFonts w:ascii="Times New Roman" w:eastAsia="Times New Roman" w:hAnsi="Times New Roman"/>
          <w:color w:val="212121"/>
          <w:sz w:val="28"/>
          <w:szCs w:val="28"/>
          <w:lang w:eastAsia="ru-RU"/>
        </w:rPr>
        <w:t xml:space="preserve"> муниципального </w:t>
      </w:r>
    </w:p>
    <w:p w14:paraId="76168F66" w14:textId="77777777" w:rsidR="00CA4417" w:rsidRPr="00A74133" w:rsidRDefault="00CA4417" w:rsidP="00CA4417">
      <w:pPr>
        <w:shd w:val="clear" w:color="auto" w:fill="FFFFFF"/>
        <w:jc w:val="right"/>
        <w:rPr>
          <w:rFonts w:ascii="Times New Roman" w:eastAsia="Times New Roman" w:hAnsi="Times New Roman"/>
          <w:color w:val="212121"/>
          <w:sz w:val="28"/>
          <w:szCs w:val="28"/>
          <w:lang w:eastAsia="ru-RU"/>
        </w:rPr>
      </w:pPr>
      <w:r w:rsidRPr="00A74133">
        <w:rPr>
          <w:rFonts w:ascii="Times New Roman" w:eastAsia="Times New Roman" w:hAnsi="Times New Roman"/>
          <w:color w:val="212121"/>
          <w:sz w:val="28"/>
          <w:szCs w:val="28"/>
          <w:lang w:eastAsia="ru-RU"/>
        </w:rPr>
        <w:t>района Хабаровского края</w:t>
      </w:r>
    </w:p>
    <w:p w14:paraId="5A8835F6" w14:textId="317FBC42" w:rsidR="00CA4417" w:rsidRPr="00A74133" w:rsidRDefault="003546D5" w:rsidP="00CA4417">
      <w:pPr>
        <w:pStyle w:val="ConsPlusNormal"/>
        <w:jc w:val="right"/>
        <w:rPr>
          <w:rFonts w:ascii="Times New Roman" w:hAnsi="Times New Roman" w:cs="Times New Roman"/>
          <w:sz w:val="28"/>
          <w:szCs w:val="28"/>
          <w:u w:val="single"/>
        </w:rPr>
      </w:pPr>
      <w:r>
        <w:rPr>
          <w:rFonts w:ascii="Times New Roman" w:hAnsi="Times New Roman"/>
          <w:color w:val="212121"/>
          <w:sz w:val="28"/>
          <w:szCs w:val="28"/>
        </w:rPr>
        <w:t>от 10.06.2024  № 26</w:t>
      </w:r>
    </w:p>
    <w:p w14:paraId="368B0C96" w14:textId="77777777" w:rsidR="00CA4417" w:rsidRPr="00A74133" w:rsidRDefault="00CA4417" w:rsidP="00CA4417">
      <w:pPr>
        <w:ind w:left="9639"/>
        <w:rPr>
          <w:sz w:val="28"/>
          <w:szCs w:val="28"/>
        </w:rPr>
      </w:pPr>
    </w:p>
    <w:p w14:paraId="0F6EB7C1" w14:textId="77777777" w:rsidR="00CA4417" w:rsidRPr="00CA4417" w:rsidRDefault="00CA4417" w:rsidP="00CA4417">
      <w:pPr>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Реестр муниципального имущества</w:t>
      </w:r>
    </w:p>
    <w:p w14:paraId="258C11C0" w14:textId="77777777" w:rsidR="00CA4417" w:rsidRPr="00CA4417" w:rsidRDefault="00CA4417" w:rsidP="00CA4417">
      <w:pPr>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1. Сведения о муниципальном недвижимом имуществе</w:t>
      </w:r>
    </w:p>
    <w:p w14:paraId="0991B3CB" w14:textId="77777777" w:rsidR="00CA4417" w:rsidRPr="00CA4417" w:rsidRDefault="00CA4417" w:rsidP="00CA4417">
      <w:pPr>
        <w:numPr>
          <w:ilvl w:val="1"/>
          <w:numId w:val="14"/>
        </w:numPr>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Сведения о земельных участках</w:t>
      </w:r>
    </w:p>
    <w:p w14:paraId="35AB1956" w14:textId="77777777" w:rsidR="00CA4417" w:rsidRPr="00CA4417" w:rsidRDefault="00CA4417" w:rsidP="00CA4417">
      <w:pPr>
        <w:jc w:val="center"/>
        <w:rPr>
          <w:rFonts w:ascii="Times New Roman" w:hAnsi="Times New Roman"/>
          <w:b/>
          <w:bCs/>
          <w:color w:val="000000"/>
          <w:sz w:val="28"/>
          <w:szCs w:val="28"/>
          <w:lang w:eastAsia="ru-RU"/>
        </w:rPr>
      </w:pPr>
    </w:p>
    <w:tbl>
      <w:tblPr>
        <w:tblW w:w="1505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95"/>
        <w:gridCol w:w="1276"/>
        <w:gridCol w:w="1559"/>
        <w:gridCol w:w="1276"/>
        <w:gridCol w:w="1417"/>
        <w:gridCol w:w="1276"/>
        <w:gridCol w:w="1276"/>
        <w:gridCol w:w="1134"/>
        <w:gridCol w:w="1417"/>
        <w:gridCol w:w="1276"/>
        <w:gridCol w:w="1134"/>
        <w:gridCol w:w="660"/>
      </w:tblGrid>
      <w:tr w:rsidR="00CA4417" w:rsidRPr="00CA4417" w14:paraId="697CF820" w14:textId="77777777" w:rsidTr="00390E49">
        <w:tc>
          <w:tcPr>
            <w:tcW w:w="454" w:type="dxa"/>
          </w:tcPr>
          <w:p w14:paraId="7FF7C09F"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 п/п</w:t>
            </w:r>
          </w:p>
          <w:p w14:paraId="5EA57F6F" w14:textId="77777777" w:rsidR="00CA4417" w:rsidRPr="00CA4417" w:rsidRDefault="00CA4417" w:rsidP="00CA4417">
            <w:pPr>
              <w:jc w:val="center"/>
              <w:rPr>
                <w:rFonts w:ascii="Times New Roman" w:hAnsi="Times New Roman"/>
                <w:sz w:val="24"/>
                <w:szCs w:val="24"/>
              </w:rPr>
            </w:pPr>
          </w:p>
        </w:tc>
        <w:tc>
          <w:tcPr>
            <w:tcW w:w="895" w:type="dxa"/>
          </w:tcPr>
          <w:p w14:paraId="0E169FEA"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15019EA4" w14:textId="77777777" w:rsidR="00CA4417" w:rsidRPr="00CA4417" w:rsidRDefault="00CA4417" w:rsidP="00CA4417">
            <w:pPr>
              <w:jc w:val="center"/>
              <w:rPr>
                <w:rFonts w:ascii="Times New Roman" w:hAnsi="Times New Roman"/>
                <w:sz w:val="24"/>
                <w:szCs w:val="24"/>
              </w:rPr>
            </w:pPr>
          </w:p>
        </w:tc>
        <w:tc>
          <w:tcPr>
            <w:tcW w:w="1276" w:type="dxa"/>
          </w:tcPr>
          <w:p w14:paraId="7A2FA9C1"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Наименование земельного участка</w:t>
            </w:r>
          </w:p>
          <w:p w14:paraId="11904974" w14:textId="77777777" w:rsidR="00CA4417" w:rsidRPr="00CA4417" w:rsidRDefault="00CA4417" w:rsidP="00CA4417">
            <w:pPr>
              <w:jc w:val="center"/>
              <w:rPr>
                <w:rFonts w:ascii="Times New Roman" w:hAnsi="Times New Roman"/>
                <w:sz w:val="24"/>
                <w:szCs w:val="24"/>
              </w:rPr>
            </w:pPr>
          </w:p>
        </w:tc>
        <w:tc>
          <w:tcPr>
            <w:tcW w:w="1559" w:type="dxa"/>
          </w:tcPr>
          <w:p w14:paraId="675E8FD3"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Адрес (местоположение) земельного участка ОКТМО</w:t>
            </w:r>
          </w:p>
          <w:p w14:paraId="31C083B2" w14:textId="77777777" w:rsidR="00CA4417" w:rsidRPr="00CA4417" w:rsidRDefault="00CA4417" w:rsidP="00CA4417">
            <w:pPr>
              <w:jc w:val="center"/>
              <w:rPr>
                <w:rFonts w:ascii="Times New Roman" w:hAnsi="Times New Roman"/>
                <w:sz w:val="24"/>
                <w:szCs w:val="24"/>
              </w:rPr>
            </w:pPr>
          </w:p>
        </w:tc>
        <w:tc>
          <w:tcPr>
            <w:tcW w:w="1276" w:type="dxa"/>
          </w:tcPr>
          <w:p w14:paraId="418908AC"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Кадастровый номер земельного участка (дата присвоения)</w:t>
            </w:r>
          </w:p>
        </w:tc>
        <w:tc>
          <w:tcPr>
            <w:tcW w:w="1417" w:type="dxa"/>
          </w:tcPr>
          <w:p w14:paraId="411E937D"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tc>
        <w:tc>
          <w:tcPr>
            <w:tcW w:w="1276" w:type="dxa"/>
          </w:tcPr>
          <w:p w14:paraId="4D0CF68E"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 с указанием реквизитов документов</w:t>
            </w:r>
          </w:p>
          <w:p w14:paraId="055B7EC1" w14:textId="77777777" w:rsidR="00CA4417" w:rsidRPr="00CA4417" w:rsidRDefault="00CA4417" w:rsidP="00CA4417">
            <w:pPr>
              <w:jc w:val="center"/>
              <w:rPr>
                <w:rFonts w:ascii="Times New Roman" w:hAnsi="Times New Roman"/>
                <w:sz w:val="24"/>
                <w:szCs w:val="24"/>
              </w:rPr>
            </w:pPr>
          </w:p>
        </w:tc>
        <w:tc>
          <w:tcPr>
            <w:tcW w:w="1276" w:type="dxa"/>
          </w:tcPr>
          <w:p w14:paraId="221A6B70"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 основных характеристиках</w:t>
            </w:r>
          </w:p>
          <w:p w14:paraId="6A985970" w14:textId="77777777" w:rsidR="00CA4417" w:rsidRPr="00CA4417" w:rsidRDefault="00CA4417" w:rsidP="00CA4417">
            <w:pPr>
              <w:jc w:val="center"/>
              <w:rPr>
                <w:rFonts w:ascii="Times New Roman" w:hAnsi="Times New Roman"/>
                <w:sz w:val="24"/>
                <w:szCs w:val="24"/>
              </w:rPr>
            </w:pPr>
          </w:p>
        </w:tc>
        <w:tc>
          <w:tcPr>
            <w:tcW w:w="1134" w:type="dxa"/>
          </w:tcPr>
          <w:p w14:paraId="71AC0EE7"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 стоимости земельного участка</w:t>
            </w:r>
          </w:p>
          <w:p w14:paraId="70C49F5D" w14:textId="77777777" w:rsidR="00CA4417" w:rsidRPr="00CA4417" w:rsidRDefault="00CA4417" w:rsidP="00CA4417">
            <w:pPr>
              <w:jc w:val="center"/>
              <w:rPr>
                <w:rFonts w:ascii="Times New Roman" w:hAnsi="Times New Roman"/>
                <w:sz w:val="24"/>
                <w:szCs w:val="24"/>
              </w:rPr>
            </w:pPr>
          </w:p>
        </w:tc>
        <w:tc>
          <w:tcPr>
            <w:tcW w:w="1417" w:type="dxa"/>
          </w:tcPr>
          <w:p w14:paraId="42229EE8"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 произведенном улучшении земельного участка</w:t>
            </w:r>
          </w:p>
          <w:p w14:paraId="45370851" w14:textId="77777777" w:rsidR="00CA4417" w:rsidRPr="00CA4417" w:rsidRDefault="00CA4417" w:rsidP="00CA4417">
            <w:pPr>
              <w:jc w:val="center"/>
              <w:rPr>
                <w:rFonts w:ascii="Times New Roman" w:hAnsi="Times New Roman"/>
                <w:sz w:val="24"/>
                <w:szCs w:val="24"/>
              </w:rPr>
            </w:pPr>
          </w:p>
        </w:tc>
        <w:tc>
          <w:tcPr>
            <w:tcW w:w="1276" w:type="dxa"/>
          </w:tcPr>
          <w:p w14:paraId="6B46E3B0"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об установленных в отношении земельного участка ограничениях (обременениях)</w:t>
            </w:r>
          </w:p>
          <w:p w14:paraId="1999D618" w14:textId="77777777" w:rsidR="00CA4417" w:rsidRPr="00CA4417" w:rsidRDefault="00CA4417" w:rsidP="00CA4417">
            <w:pPr>
              <w:jc w:val="center"/>
              <w:rPr>
                <w:rFonts w:ascii="Times New Roman" w:hAnsi="Times New Roman"/>
                <w:color w:val="000000"/>
                <w:sz w:val="24"/>
                <w:szCs w:val="24"/>
              </w:rPr>
            </w:pPr>
          </w:p>
        </w:tc>
        <w:tc>
          <w:tcPr>
            <w:tcW w:w="1134" w:type="dxa"/>
          </w:tcPr>
          <w:p w14:paraId="3DB713A3"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p w14:paraId="3379218B" w14:textId="77777777" w:rsidR="00CA4417" w:rsidRPr="00CA4417" w:rsidRDefault="00CA4417" w:rsidP="00CA4417">
            <w:pPr>
              <w:jc w:val="center"/>
              <w:rPr>
                <w:rFonts w:ascii="Times New Roman" w:hAnsi="Times New Roman"/>
                <w:color w:val="000000"/>
                <w:sz w:val="24"/>
                <w:szCs w:val="24"/>
              </w:rPr>
            </w:pPr>
          </w:p>
        </w:tc>
        <w:tc>
          <w:tcPr>
            <w:tcW w:w="660" w:type="dxa"/>
          </w:tcPr>
          <w:p w14:paraId="4908965B"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0C1DD151" w14:textId="77777777" w:rsidTr="00390E49">
        <w:tc>
          <w:tcPr>
            <w:tcW w:w="454" w:type="dxa"/>
          </w:tcPr>
          <w:p w14:paraId="7A47C002" w14:textId="77777777" w:rsidR="00CA4417" w:rsidRPr="00CA4417" w:rsidRDefault="00CA4417" w:rsidP="00CA4417">
            <w:pPr>
              <w:jc w:val="center"/>
              <w:rPr>
                <w:rFonts w:ascii="Times New Roman" w:hAnsi="Times New Roman"/>
                <w:b/>
                <w:bCs/>
                <w:color w:val="000000"/>
                <w:sz w:val="28"/>
                <w:szCs w:val="28"/>
                <w:lang w:eastAsia="ru-RU"/>
              </w:rPr>
            </w:pPr>
          </w:p>
        </w:tc>
        <w:tc>
          <w:tcPr>
            <w:tcW w:w="895" w:type="dxa"/>
          </w:tcPr>
          <w:p w14:paraId="2D9E0B82" w14:textId="77777777" w:rsidR="00CA4417" w:rsidRPr="00CA4417" w:rsidRDefault="00CA4417" w:rsidP="00CA4417">
            <w:pPr>
              <w:jc w:val="center"/>
              <w:rPr>
                <w:rFonts w:ascii="Times New Roman" w:hAnsi="Times New Roman"/>
                <w:b/>
                <w:bCs/>
                <w:color w:val="000000"/>
                <w:sz w:val="28"/>
                <w:szCs w:val="28"/>
                <w:lang w:eastAsia="ru-RU"/>
              </w:rPr>
            </w:pPr>
          </w:p>
        </w:tc>
        <w:tc>
          <w:tcPr>
            <w:tcW w:w="1276" w:type="dxa"/>
          </w:tcPr>
          <w:p w14:paraId="232C3A98" w14:textId="77777777" w:rsidR="00CA4417" w:rsidRPr="00CA4417" w:rsidRDefault="00CA4417" w:rsidP="00CA4417">
            <w:pPr>
              <w:jc w:val="center"/>
              <w:rPr>
                <w:rFonts w:ascii="Times New Roman" w:hAnsi="Times New Roman"/>
                <w:b/>
                <w:bCs/>
                <w:color w:val="000000"/>
                <w:sz w:val="28"/>
                <w:szCs w:val="28"/>
                <w:lang w:eastAsia="ru-RU"/>
              </w:rPr>
            </w:pPr>
          </w:p>
        </w:tc>
        <w:tc>
          <w:tcPr>
            <w:tcW w:w="1559" w:type="dxa"/>
          </w:tcPr>
          <w:p w14:paraId="72D08DD1" w14:textId="77777777" w:rsidR="00CA4417" w:rsidRPr="00CA4417" w:rsidRDefault="00CA4417" w:rsidP="00CA4417">
            <w:pPr>
              <w:jc w:val="center"/>
              <w:rPr>
                <w:rFonts w:ascii="Times New Roman" w:hAnsi="Times New Roman"/>
                <w:b/>
                <w:bCs/>
                <w:color w:val="000000"/>
                <w:sz w:val="28"/>
                <w:szCs w:val="28"/>
                <w:lang w:eastAsia="ru-RU"/>
              </w:rPr>
            </w:pPr>
          </w:p>
        </w:tc>
        <w:tc>
          <w:tcPr>
            <w:tcW w:w="1276" w:type="dxa"/>
          </w:tcPr>
          <w:p w14:paraId="45DD7865" w14:textId="77777777" w:rsidR="00CA4417" w:rsidRPr="00CA4417" w:rsidRDefault="00CA4417" w:rsidP="00CA4417">
            <w:pPr>
              <w:jc w:val="center"/>
              <w:rPr>
                <w:rFonts w:ascii="Times New Roman" w:hAnsi="Times New Roman"/>
                <w:b/>
                <w:bCs/>
                <w:color w:val="000000"/>
                <w:sz w:val="28"/>
                <w:szCs w:val="28"/>
                <w:lang w:eastAsia="ru-RU"/>
              </w:rPr>
            </w:pPr>
          </w:p>
        </w:tc>
        <w:tc>
          <w:tcPr>
            <w:tcW w:w="1417" w:type="dxa"/>
          </w:tcPr>
          <w:p w14:paraId="5C60A311" w14:textId="77777777" w:rsidR="00CA4417" w:rsidRPr="00CA4417" w:rsidRDefault="00CA4417" w:rsidP="00CA4417">
            <w:pPr>
              <w:jc w:val="center"/>
              <w:rPr>
                <w:rFonts w:ascii="Times New Roman" w:hAnsi="Times New Roman"/>
                <w:b/>
                <w:bCs/>
                <w:color w:val="000000"/>
                <w:sz w:val="28"/>
                <w:szCs w:val="28"/>
                <w:lang w:eastAsia="ru-RU"/>
              </w:rPr>
            </w:pPr>
          </w:p>
        </w:tc>
        <w:tc>
          <w:tcPr>
            <w:tcW w:w="1276" w:type="dxa"/>
          </w:tcPr>
          <w:p w14:paraId="025C9DFE" w14:textId="77777777" w:rsidR="00CA4417" w:rsidRPr="00CA4417" w:rsidRDefault="00CA4417" w:rsidP="00CA4417">
            <w:pPr>
              <w:jc w:val="center"/>
              <w:rPr>
                <w:rFonts w:ascii="Times New Roman" w:hAnsi="Times New Roman"/>
                <w:b/>
                <w:bCs/>
                <w:color w:val="000000"/>
                <w:sz w:val="28"/>
                <w:szCs w:val="28"/>
                <w:lang w:eastAsia="ru-RU"/>
              </w:rPr>
            </w:pPr>
          </w:p>
        </w:tc>
        <w:tc>
          <w:tcPr>
            <w:tcW w:w="1276" w:type="dxa"/>
          </w:tcPr>
          <w:p w14:paraId="3625D272" w14:textId="77777777" w:rsidR="00CA4417" w:rsidRPr="00CA4417" w:rsidRDefault="00CA4417" w:rsidP="00CA4417">
            <w:pPr>
              <w:jc w:val="center"/>
              <w:rPr>
                <w:rFonts w:ascii="Times New Roman" w:hAnsi="Times New Roman"/>
                <w:b/>
                <w:bCs/>
                <w:color w:val="000000"/>
                <w:sz w:val="28"/>
                <w:szCs w:val="28"/>
                <w:lang w:eastAsia="ru-RU"/>
              </w:rPr>
            </w:pPr>
          </w:p>
        </w:tc>
        <w:tc>
          <w:tcPr>
            <w:tcW w:w="1134" w:type="dxa"/>
          </w:tcPr>
          <w:p w14:paraId="64072998" w14:textId="77777777" w:rsidR="00CA4417" w:rsidRPr="00CA4417" w:rsidRDefault="00CA4417" w:rsidP="00CA4417">
            <w:pPr>
              <w:jc w:val="center"/>
              <w:rPr>
                <w:rFonts w:ascii="Times New Roman" w:hAnsi="Times New Roman"/>
                <w:b/>
                <w:bCs/>
                <w:color w:val="000000"/>
                <w:sz w:val="28"/>
                <w:szCs w:val="28"/>
                <w:lang w:eastAsia="ru-RU"/>
              </w:rPr>
            </w:pPr>
          </w:p>
        </w:tc>
        <w:tc>
          <w:tcPr>
            <w:tcW w:w="1417" w:type="dxa"/>
          </w:tcPr>
          <w:p w14:paraId="01D39652" w14:textId="77777777" w:rsidR="00CA4417" w:rsidRPr="00CA4417" w:rsidRDefault="00CA4417" w:rsidP="00CA4417">
            <w:pPr>
              <w:jc w:val="center"/>
              <w:rPr>
                <w:rFonts w:ascii="Times New Roman" w:hAnsi="Times New Roman"/>
                <w:b/>
                <w:bCs/>
                <w:color w:val="000000"/>
                <w:sz w:val="28"/>
                <w:szCs w:val="28"/>
                <w:lang w:eastAsia="ru-RU"/>
              </w:rPr>
            </w:pPr>
          </w:p>
        </w:tc>
        <w:tc>
          <w:tcPr>
            <w:tcW w:w="1276" w:type="dxa"/>
          </w:tcPr>
          <w:p w14:paraId="2D3A830F" w14:textId="77777777" w:rsidR="00CA4417" w:rsidRPr="00CA4417" w:rsidRDefault="00CA4417" w:rsidP="00CA4417">
            <w:pPr>
              <w:jc w:val="center"/>
              <w:rPr>
                <w:rFonts w:ascii="Times New Roman" w:hAnsi="Times New Roman"/>
                <w:b/>
                <w:bCs/>
                <w:color w:val="000000"/>
                <w:sz w:val="28"/>
                <w:szCs w:val="28"/>
                <w:lang w:eastAsia="ru-RU"/>
              </w:rPr>
            </w:pPr>
          </w:p>
        </w:tc>
        <w:tc>
          <w:tcPr>
            <w:tcW w:w="1134" w:type="dxa"/>
          </w:tcPr>
          <w:p w14:paraId="38C2A3EE" w14:textId="77777777" w:rsidR="00CA4417" w:rsidRPr="00CA4417" w:rsidRDefault="00CA4417" w:rsidP="00CA4417">
            <w:pPr>
              <w:jc w:val="center"/>
              <w:rPr>
                <w:rFonts w:ascii="Times New Roman" w:hAnsi="Times New Roman"/>
                <w:b/>
                <w:bCs/>
                <w:color w:val="000000"/>
                <w:sz w:val="28"/>
                <w:szCs w:val="28"/>
                <w:lang w:eastAsia="ru-RU"/>
              </w:rPr>
            </w:pPr>
          </w:p>
        </w:tc>
        <w:tc>
          <w:tcPr>
            <w:tcW w:w="660" w:type="dxa"/>
          </w:tcPr>
          <w:p w14:paraId="1E17A4E6" w14:textId="77777777" w:rsidR="00CA4417" w:rsidRPr="00CA4417" w:rsidRDefault="00CA4417" w:rsidP="00CA4417">
            <w:pPr>
              <w:jc w:val="center"/>
              <w:rPr>
                <w:rFonts w:ascii="Times New Roman" w:hAnsi="Times New Roman"/>
                <w:b/>
                <w:bCs/>
                <w:color w:val="000000"/>
                <w:sz w:val="28"/>
                <w:szCs w:val="28"/>
                <w:lang w:eastAsia="ru-RU"/>
              </w:rPr>
            </w:pPr>
          </w:p>
        </w:tc>
      </w:tr>
    </w:tbl>
    <w:p w14:paraId="6EF3C805" w14:textId="77777777" w:rsidR="00CA4417" w:rsidRPr="00CA4417" w:rsidRDefault="00CA4417" w:rsidP="00CA4417">
      <w:pPr>
        <w:jc w:val="center"/>
        <w:rPr>
          <w:rFonts w:ascii="Times New Roman" w:hAnsi="Times New Roman"/>
          <w:b/>
          <w:bCs/>
          <w:color w:val="000000"/>
          <w:sz w:val="28"/>
          <w:szCs w:val="28"/>
          <w:lang w:eastAsia="ru-RU"/>
        </w:rPr>
      </w:pPr>
    </w:p>
    <w:p w14:paraId="194D5F7B" w14:textId="77777777" w:rsidR="00CA4417" w:rsidRPr="00CA4417" w:rsidRDefault="00CA4417" w:rsidP="00CA4417">
      <w:pPr>
        <w:jc w:val="center"/>
        <w:rPr>
          <w:rFonts w:ascii="Times New Roman" w:hAnsi="Times New Roman"/>
          <w:b/>
          <w:bCs/>
          <w:color w:val="000000"/>
          <w:sz w:val="28"/>
          <w:szCs w:val="28"/>
          <w:lang w:eastAsia="ru-RU"/>
        </w:rPr>
      </w:pPr>
    </w:p>
    <w:p w14:paraId="4854A84E" w14:textId="77777777" w:rsidR="00CA4417" w:rsidRPr="00CA4417" w:rsidRDefault="00CA4417" w:rsidP="00CA4417">
      <w:pPr>
        <w:numPr>
          <w:ilvl w:val="1"/>
          <w:numId w:val="14"/>
        </w:numPr>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lastRenderedPageBreak/>
        <w:t>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pPr w:leftFromText="180" w:rightFromText="180" w:vertAnchor="text" w:horzAnchor="page" w:tblpX="832" w:tblpY="218"/>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709"/>
        <w:gridCol w:w="992"/>
        <w:gridCol w:w="851"/>
        <w:gridCol w:w="1134"/>
        <w:gridCol w:w="850"/>
        <w:gridCol w:w="851"/>
        <w:gridCol w:w="1275"/>
        <w:gridCol w:w="993"/>
        <w:gridCol w:w="850"/>
        <w:gridCol w:w="992"/>
        <w:gridCol w:w="851"/>
        <w:gridCol w:w="992"/>
        <w:gridCol w:w="992"/>
        <w:gridCol w:w="708"/>
      </w:tblGrid>
      <w:tr w:rsidR="00CA4417" w:rsidRPr="00CA4417" w14:paraId="50C079C9" w14:textId="77777777" w:rsidTr="00390E49">
        <w:tc>
          <w:tcPr>
            <w:tcW w:w="534" w:type="dxa"/>
          </w:tcPr>
          <w:p w14:paraId="72C9A222"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 п/п</w:t>
            </w:r>
          </w:p>
          <w:p w14:paraId="3C5DDE79" w14:textId="77777777" w:rsidR="00CA4417" w:rsidRPr="00CA4417" w:rsidRDefault="00CA4417" w:rsidP="00CA4417">
            <w:pPr>
              <w:jc w:val="center"/>
              <w:rPr>
                <w:rFonts w:ascii="Times New Roman" w:hAnsi="Times New Roman"/>
                <w:sz w:val="24"/>
                <w:szCs w:val="24"/>
              </w:rPr>
            </w:pPr>
          </w:p>
        </w:tc>
        <w:tc>
          <w:tcPr>
            <w:tcW w:w="567" w:type="dxa"/>
          </w:tcPr>
          <w:p w14:paraId="782CA5FD"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63E8D98A" w14:textId="77777777" w:rsidR="00CA4417" w:rsidRPr="00CA4417" w:rsidRDefault="00CA4417" w:rsidP="00CA4417">
            <w:pPr>
              <w:jc w:val="center"/>
              <w:rPr>
                <w:rFonts w:ascii="Times New Roman" w:hAnsi="Times New Roman"/>
                <w:sz w:val="24"/>
                <w:szCs w:val="24"/>
              </w:rPr>
            </w:pPr>
          </w:p>
        </w:tc>
        <w:tc>
          <w:tcPr>
            <w:tcW w:w="567" w:type="dxa"/>
          </w:tcPr>
          <w:p w14:paraId="76EE5C12"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Вид объекта учета</w:t>
            </w:r>
          </w:p>
          <w:p w14:paraId="314F0FAF" w14:textId="77777777" w:rsidR="00CA4417" w:rsidRPr="00CA4417" w:rsidRDefault="00CA4417" w:rsidP="00CA4417">
            <w:pPr>
              <w:jc w:val="center"/>
              <w:rPr>
                <w:rFonts w:ascii="Times New Roman" w:hAnsi="Times New Roman"/>
                <w:sz w:val="24"/>
                <w:szCs w:val="24"/>
              </w:rPr>
            </w:pPr>
          </w:p>
        </w:tc>
        <w:tc>
          <w:tcPr>
            <w:tcW w:w="850" w:type="dxa"/>
          </w:tcPr>
          <w:p w14:paraId="41196AD7"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Наименована объекта учета</w:t>
            </w:r>
          </w:p>
          <w:p w14:paraId="072491C6" w14:textId="77777777" w:rsidR="00CA4417" w:rsidRPr="00CA4417" w:rsidRDefault="00CA4417" w:rsidP="00CA4417">
            <w:pPr>
              <w:jc w:val="center"/>
              <w:rPr>
                <w:rFonts w:ascii="Times New Roman" w:hAnsi="Times New Roman"/>
                <w:sz w:val="24"/>
                <w:szCs w:val="24"/>
              </w:rPr>
            </w:pPr>
          </w:p>
        </w:tc>
        <w:tc>
          <w:tcPr>
            <w:tcW w:w="709" w:type="dxa"/>
          </w:tcPr>
          <w:p w14:paraId="20F92057"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Назначение объекта учет</w:t>
            </w:r>
          </w:p>
        </w:tc>
        <w:tc>
          <w:tcPr>
            <w:tcW w:w="992" w:type="dxa"/>
          </w:tcPr>
          <w:p w14:paraId="105A610E"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Адрес (</w:t>
            </w:r>
            <w:proofErr w:type="spellStart"/>
            <w:r w:rsidRPr="00CA4417">
              <w:rPr>
                <w:rFonts w:ascii="Times New Roman" w:hAnsi="Times New Roman"/>
                <w:color w:val="000000"/>
                <w:sz w:val="24"/>
                <w:szCs w:val="24"/>
              </w:rPr>
              <w:t>местоположене</w:t>
            </w:r>
            <w:proofErr w:type="spellEnd"/>
            <w:r w:rsidRPr="00CA4417">
              <w:rPr>
                <w:rFonts w:ascii="Times New Roman" w:hAnsi="Times New Roman"/>
                <w:color w:val="000000"/>
                <w:sz w:val="24"/>
                <w:szCs w:val="24"/>
              </w:rPr>
              <w:t>) объекта учет (ОКТМО)</w:t>
            </w:r>
          </w:p>
        </w:tc>
        <w:tc>
          <w:tcPr>
            <w:tcW w:w="851" w:type="dxa"/>
          </w:tcPr>
          <w:p w14:paraId="764A1972"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Кадастровый номер объекта учета</w:t>
            </w:r>
          </w:p>
          <w:p w14:paraId="13BF0F92" w14:textId="77777777" w:rsidR="00CA4417" w:rsidRPr="00CA4417" w:rsidRDefault="00CA4417" w:rsidP="00CA4417">
            <w:pPr>
              <w:jc w:val="center"/>
              <w:rPr>
                <w:rFonts w:ascii="Times New Roman" w:hAnsi="Times New Roman"/>
                <w:sz w:val="24"/>
                <w:szCs w:val="24"/>
              </w:rPr>
            </w:pPr>
          </w:p>
        </w:tc>
        <w:tc>
          <w:tcPr>
            <w:tcW w:w="1134" w:type="dxa"/>
          </w:tcPr>
          <w:p w14:paraId="23C50FE9"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 земельном участке, на котором расположен объект учета</w:t>
            </w:r>
          </w:p>
          <w:p w14:paraId="5A001624" w14:textId="77777777" w:rsidR="00CA4417" w:rsidRPr="00CA4417" w:rsidRDefault="00CA4417" w:rsidP="00CA4417">
            <w:pPr>
              <w:jc w:val="center"/>
              <w:rPr>
                <w:rFonts w:ascii="Times New Roman" w:hAnsi="Times New Roman"/>
                <w:sz w:val="24"/>
                <w:szCs w:val="24"/>
              </w:rPr>
            </w:pPr>
          </w:p>
        </w:tc>
        <w:tc>
          <w:tcPr>
            <w:tcW w:w="850" w:type="dxa"/>
          </w:tcPr>
          <w:p w14:paraId="505E3B45"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14:paraId="4A1497E3" w14:textId="77777777" w:rsidR="00CA4417" w:rsidRPr="00CA4417" w:rsidRDefault="00CA4417" w:rsidP="00CA4417">
            <w:pPr>
              <w:jc w:val="center"/>
              <w:rPr>
                <w:rFonts w:ascii="Times New Roman" w:hAnsi="Times New Roman"/>
                <w:sz w:val="24"/>
                <w:szCs w:val="24"/>
              </w:rPr>
            </w:pPr>
          </w:p>
        </w:tc>
        <w:tc>
          <w:tcPr>
            <w:tcW w:w="851" w:type="dxa"/>
          </w:tcPr>
          <w:p w14:paraId="1313C6CB"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14:paraId="78BE1FBA" w14:textId="77777777" w:rsidR="00CA4417" w:rsidRPr="00CA4417" w:rsidRDefault="00CA4417" w:rsidP="00CA4417">
            <w:pPr>
              <w:jc w:val="center"/>
              <w:rPr>
                <w:rFonts w:ascii="Times New Roman" w:hAnsi="Times New Roman"/>
                <w:sz w:val="24"/>
                <w:szCs w:val="24"/>
              </w:rPr>
            </w:pPr>
          </w:p>
        </w:tc>
        <w:tc>
          <w:tcPr>
            <w:tcW w:w="1275" w:type="dxa"/>
          </w:tcPr>
          <w:p w14:paraId="30D41570"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об основных характеристиках объекта учета</w:t>
            </w:r>
          </w:p>
          <w:p w14:paraId="53472EB2" w14:textId="77777777" w:rsidR="00CA4417" w:rsidRPr="00CA4417" w:rsidRDefault="00CA4417" w:rsidP="00CA4417">
            <w:pPr>
              <w:jc w:val="center"/>
              <w:rPr>
                <w:rFonts w:ascii="Times New Roman" w:hAnsi="Times New Roman"/>
                <w:color w:val="000000"/>
                <w:sz w:val="24"/>
                <w:szCs w:val="24"/>
              </w:rPr>
            </w:pPr>
          </w:p>
        </w:tc>
        <w:tc>
          <w:tcPr>
            <w:tcW w:w="993" w:type="dxa"/>
          </w:tcPr>
          <w:p w14:paraId="6CD747AA"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Инвентарный номер объекта учета</w:t>
            </w:r>
          </w:p>
          <w:p w14:paraId="19E53F45" w14:textId="77777777" w:rsidR="00CA4417" w:rsidRPr="00CA4417" w:rsidRDefault="00CA4417" w:rsidP="00CA4417">
            <w:pPr>
              <w:jc w:val="center"/>
              <w:rPr>
                <w:rFonts w:ascii="Times New Roman" w:hAnsi="Times New Roman"/>
                <w:color w:val="000000"/>
                <w:sz w:val="24"/>
                <w:szCs w:val="24"/>
              </w:rPr>
            </w:pPr>
          </w:p>
        </w:tc>
        <w:tc>
          <w:tcPr>
            <w:tcW w:w="850" w:type="dxa"/>
          </w:tcPr>
          <w:p w14:paraId="0AB8ECF2"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стоимости объекта учета</w:t>
            </w:r>
          </w:p>
        </w:tc>
        <w:tc>
          <w:tcPr>
            <w:tcW w:w="992" w:type="dxa"/>
          </w:tcPr>
          <w:p w14:paraId="7366C033"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изменениях</w:t>
            </w:r>
          </w:p>
        </w:tc>
        <w:tc>
          <w:tcPr>
            <w:tcW w:w="851" w:type="dxa"/>
          </w:tcPr>
          <w:p w14:paraId="47E85EE3"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992" w:type="dxa"/>
          </w:tcPr>
          <w:p w14:paraId="388CF5C5"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992" w:type="dxa"/>
          </w:tcPr>
          <w:p w14:paraId="12BD4F1A"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объекте единого недвижимого комплекса</w:t>
            </w:r>
          </w:p>
        </w:tc>
        <w:tc>
          <w:tcPr>
            <w:tcW w:w="708" w:type="dxa"/>
          </w:tcPr>
          <w:p w14:paraId="03904555"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22A696C2" w14:textId="77777777" w:rsidTr="00390E49">
        <w:tc>
          <w:tcPr>
            <w:tcW w:w="534" w:type="dxa"/>
          </w:tcPr>
          <w:p w14:paraId="030CFECC" w14:textId="77777777" w:rsidR="00CA4417" w:rsidRPr="00CA4417" w:rsidRDefault="00CA4417" w:rsidP="00CA4417">
            <w:pPr>
              <w:jc w:val="center"/>
              <w:rPr>
                <w:rFonts w:ascii="Times New Roman" w:hAnsi="Times New Roman"/>
                <w:b/>
                <w:bCs/>
                <w:color w:val="000000"/>
                <w:sz w:val="28"/>
                <w:szCs w:val="28"/>
                <w:lang w:eastAsia="ru-RU"/>
              </w:rPr>
            </w:pPr>
          </w:p>
        </w:tc>
        <w:tc>
          <w:tcPr>
            <w:tcW w:w="567" w:type="dxa"/>
          </w:tcPr>
          <w:p w14:paraId="2497855E" w14:textId="77777777" w:rsidR="00CA4417" w:rsidRPr="00CA4417" w:rsidRDefault="00CA4417" w:rsidP="00CA4417">
            <w:pPr>
              <w:jc w:val="center"/>
              <w:rPr>
                <w:rFonts w:ascii="Times New Roman" w:hAnsi="Times New Roman"/>
                <w:b/>
                <w:bCs/>
                <w:color w:val="000000"/>
                <w:sz w:val="28"/>
                <w:szCs w:val="28"/>
                <w:lang w:eastAsia="ru-RU"/>
              </w:rPr>
            </w:pPr>
          </w:p>
        </w:tc>
        <w:tc>
          <w:tcPr>
            <w:tcW w:w="567" w:type="dxa"/>
          </w:tcPr>
          <w:p w14:paraId="63E435E6" w14:textId="77777777" w:rsidR="00CA4417" w:rsidRPr="00CA4417" w:rsidRDefault="00CA4417" w:rsidP="00CA4417">
            <w:pPr>
              <w:jc w:val="center"/>
              <w:rPr>
                <w:rFonts w:ascii="Times New Roman" w:hAnsi="Times New Roman"/>
                <w:b/>
                <w:bCs/>
                <w:color w:val="000000"/>
                <w:sz w:val="28"/>
                <w:szCs w:val="28"/>
                <w:lang w:eastAsia="ru-RU"/>
              </w:rPr>
            </w:pPr>
          </w:p>
        </w:tc>
        <w:tc>
          <w:tcPr>
            <w:tcW w:w="850" w:type="dxa"/>
          </w:tcPr>
          <w:p w14:paraId="44F4A5BA" w14:textId="77777777" w:rsidR="00CA4417" w:rsidRPr="00CA4417" w:rsidRDefault="00CA4417" w:rsidP="00CA4417">
            <w:pPr>
              <w:jc w:val="center"/>
              <w:rPr>
                <w:rFonts w:ascii="Times New Roman" w:hAnsi="Times New Roman"/>
                <w:b/>
                <w:bCs/>
                <w:color w:val="000000"/>
                <w:sz w:val="28"/>
                <w:szCs w:val="28"/>
                <w:lang w:eastAsia="ru-RU"/>
              </w:rPr>
            </w:pPr>
          </w:p>
        </w:tc>
        <w:tc>
          <w:tcPr>
            <w:tcW w:w="709" w:type="dxa"/>
          </w:tcPr>
          <w:p w14:paraId="78869CFE" w14:textId="77777777" w:rsidR="00CA4417" w:rsidRPr="00CA4417" w:rsidRDefault="00CA4417" w:rsidP="00CA4417">
            <w:pPr>
              <w:jc w:val="center"/>
              <w:rPr>
                <w:rFonts w:ascii="Times New Roman" w:hAnsi="Times New Roman"/>
                <w:b/>
                <w:bCs/>
                <w:color w:val="000000"/>
                <w:sz w:val="28"/>
                <w:szCs w:val="28"/>
                <w:lang w:eastAsia="ru-RU"/>
              </w:rPr>
            </w:pPr>
          </w:p>
        </w:tc>
        <w:tc>
          <w:tcPr>
            <w:tcW w:w="992" w:type="dxa"/>
          </w:tcPr>
          <w:p w14:paraId="5F41C6F7" w14:textId="77777777" w:rsidR="00CA4417" w:rsidRPr="00CA4417" w:rsidRDefault="00CA4417" w:rsidP="00CA4417">
            <w:pPr>
              <w:jc w:val="center"/>
              <w:rPr>
                <w:rFonts w:ascii="Times New Roman" w:hAnsi="Times New Roman"/>
                <w:b/>
                <w:bCs/>
                <w:color w:val="000000"/>
                <w:sz w:val="28"/>
                <w:szCs w:val="28"/>
                <w:lang w:eastAsia="ru-RU"/>
              </w:rPr>
            </w:pPr>
          </w:p>
        </w:tc>
        <w:tc>
          <w:tcPr>
            <w:tcW w:w="851" w:type="dxa"/>
          </w:tcPr>
          <w:p w14:paraId="797AD3F5" w14:textId="77777777" w:rsidR="00CA4417" w:rsidRPr="00CA4417" w:rsidRDefault="00CA4417" w:rsidP="00CA4417">
            <w:pPr>
              <w:jc w:val="center"/>
              <w:rPr>
                <w:rFonts w:ascii="Times New Roman" w:hAnsi="Times New Roman"/>
                <w:b/>
                <w:bCs/>
                <w:color w:val="000000"/>
                <w:sz w:val="28"/>
                <w:szCs w:val="28"/>
                <w:lang w:eastAsia="ru-RU"/>
              </w:rPr>
            </w:pPr>
          </w:p>
        </w:tc>
        <w:tc>
          <w:tcPr>
            <w:tcW w:w="1134" w:type="dxa"/>
          </w:tcPr>
          <w:p w14:paraId="78226339" w14:textId="77777777" w:rsidR="00CA4417" w:rsidRPr="00CA4417" w:rsidRDefault="00CA4417" w:rsidP="00CA4417">
            <w:pPr>
              <w:jc w:val="center"/>
              <w:rPr>
                <w:rFonts w:ascii="Times New Roman" w:hAnsi="Times New Roman"/>
                <w:b/>
                <w:bCs/>
                <w:color w:val="000000"/>
                <w:sz w:val="28"/>
                <w:szCs w:val="28"/>
                <w:lang w:eastAsia="ru-RU"/>
              </w:rPr>
            </w:pPr>
          </w:p>
        </w:tc>
        <w:tc>
          <w:tcPr>
            <w:tcW w:w="850" w:type="dxa"/>
          </w:tcPr>
          <w:p w14:paraId="5A458069" w14:textId="77777777" w:rsidR="00CA4417" w:rsidRPr="00CA4417" w:rsidRDefault="00CA4417" w:rsidP="00CA4417">
            <w:pPr>
              <w:jc w:val="center"/>
              <w:rPr>
                <w:rFonts w:ascii="Times New Roman" w:hAnsi="Times New Roman"/>
                <w:b/>
                <w:bCs/>
                <w:color w:val="000000"/>
                <w:sz w:val="28"/>
                <w:szCs w:val="28"/>
                <w:lang w:eastAsia="ru-RU"/>
              </w:rPr>
            </w:pPr>
          </w:p>
        </w:tc>
        <w:tc>
          <w:tcPr>
            <w:tcW w:w="851" w:type="dxa"/>
          </w:tcPr>
          <w:p w14:paraId="375C1BFB" w14:textId="77777777" w:rsidR="00CA4417" w:rsidRPr="00CA4417" w:rsidRDefault="00CA4417" w:rsidP="00CA4417">
            <w:pPr>
              <w:jc w:val="center"/>
              <w:rPr>
                <w:rFonts w:ascii="Times New Roman" w:hAnsi="Times New Roman"/>
                <w:b/>
                <w:bCs/>
                <w:color w:val="000000"/>
                <w:sz w:val="28"/>
                <w:szCs w:val="28"/>
                <w:lang w:eastAsia="ru-RU"/>
              </w:rPr>
            </w:pPr>
          </w:p>
        </w:tc>
        <w:tc>
          <w:tcPr>
            <w:tcW w:w="1275" w:type="dxa"/>
          </w:tcPr>
          <w:p w14:paraId="63AA2BDF" w14:textId="77777777" w:rsidR="00CA4417" w:rsidRPr="00CA4417" w:rsidRDefault="00CA4417" w:rsidP="00CA4417">
            <w:pPr>
              <w:jc w:val="center"/>
              <w:rPr>
                <w:rFonts w:ascii="Times New Roman" w:hAnsi="Times New Roman"/>
                <w:b/>
                <w:bCs/>
                <w:color w:val="000000"/>
                <w:sz w:val="28"/>
                <w:szCs w:val="28"/>
                <w:lang w:eastAsia="ru-RU"/>
              </w:rPr>
            </w:pPr>
          </w:p>
        </w:tc>
        <w:tc>
          <w:tcPr>
            <w:tcW w:w="993" w:type="dxa"/>
          </w:tcPr>
          <w:p w14:paraId="1261F2FD" w14:textId="77777777" w:rsidR="00CA4417" w:rsidRPr="00CA4417" w:rsidRDefault="00CA4417" w:rsidP="00CA4417">
            <w:pPr>
              <w:jc w:val="center"/>
              <w:rPr>
                <w:rFonts w:ascii="Times New Roman" w:hAnsi="Times New Roman"/>
                <w:b/>
                <w:bCs/>
                <w:color w:val="000000"/>
                <w:sz w:val="28"/>
                <w:szCs w:val="28"/>
                <w:lang w:eastAsia="ru-RU"/>
              </w:rPr>
            </w:pPr>
          </w:p>
        </w:tc>
        <w:tc>
          <w:tcPr>
            <w:tcW w:w="850" w:type="dxa"/>
          </w:tcPr>
          <w:p w14:paraId="52B399BE" w14:textId="77777777" w:rsidR="00CA4417" w:rsidRPr="00CA4417" w:rsidRDefault="00CA4417" w:rsidP="00CA4417">
            <w:pPr>
              <w:jc w:val="center"/>
              <w:rPr>
                <w:rFonts w:ascii="Times New Roman" w:hAnsi="Times New Roman"/>
                <w:b/>
                <w:bCs/>
                <w:color w:val="000000"/>
                <w:sz w:val="28"/>
                <w:szCs w:val="28"/>
                <w:lang w:eastAsia="ru-RU"/>
              </w:rPr>
            </w:pPr>
          </w:p>
        </w:tc>
        <w:tc>
          <w:tcPr>
            <w:tcW w:w="992" w:type="dxa"/>
          </w:tcPr>
          <w:p w14:paraId="4F1DF2F4" w14:textId="77777777" w:rsidR="00CA4417" w:rsidRPr="00CA4417" w:rsidRDefault="00CA4417" w:rsidP="00CA4417">
            <w:pPr>
              <w:jc w:val="center"/>
              <w:rPr>
                <w:rFonts w:ascii="Times New Roman" w:hAnsi="Times New Roman"/>
                <w:b/>
                <w:bCs/>
                <w:color w:val="000000"/>
                <w:sz w:val="28"/>
                <w:szCs w:val="28"/>
                <w:lang w:eastAsia="ru-RU"/>
              </w:rPr>
            </w:pPr>
          </w:p>
        </w:tc>
        <w:tc>
          <w:tcPr>
            <w:tcW w:w="851" w:type="dxa"/>
          </w:tcPr>
          <w:p w14:paraId="4AFE47D1" w14:textId="77777777" w:rsidR="00CA4417" w:rsidRPr="00CA4417" w:rsidRDefault="00CA4417" w:rsidP="00CA4417">
            <w:pPr>
              <w:jc w:val="center"/>
              <w:rPr>
                <w:rFonts w:ascii="Times New Roman" w:hAnsi="Times New Roman"/>
                <w:b/>
                <w:bCs/>
                <w:color w:val="000000"/>
                <w:sz w:val="28"/>
                <w:szCs w:val="28"/>
                <w:lang w:eastAsia="ru-RU"/>
              </w:rPr>
            </w:pPr>
          </w:p>
        </w:tc>
        <w:tc>
          <w:tcPr>
            <w:tcW w:w="992" w:type="dxa"/>
          </w:tcPr>
          <w:p w14:paraId="1815FA37" w14:textId="77777777" w:rsidR="00CA4417" w:rsidRPr="00CA4417" w:rsidRDefault="00CA4417" w:rsidP="00CA4417">
            <w:pPr>
              <w:jc w:val="center"/>
              <w:rPr>
                <w:rFonts w:ascii="Times New Roman" w:hAnsi="Times New Roman"/>
                <w:b/>
                <w:bCs/>
                <w:color w:val="000000"/>
                <w:sz w:val="28"/>
                <w:szCs w:val="28"/>
                <w:lang w:eastAsia="ru-RU"/>
              </w:rPr>
            </w:pPr>
          </w:p>
        </w:tc>
        <w:tc>
          <w:tcPr>
            <w:tcW w:w="992" w:type="dxa"/>
          </w:tcPr>
          <w:p w14:paraId="1E2CC8EE" w14:textId="77777777" w:rsidR="00CA4417" w:rsidRPr="00CA4417" w:rsidRDefault="00CA4417" w:rsidP="00CA4417">
            <w:pPr>
              <w:jc w:val="center"/>
              <w:rPr>
                <w:rFonts w:ascii="Times New Roman" w:hAnsi="Times New Roman"/>
                <w:b/>
                <w:bCs/>
                <w:color w:val="000000"/>
                <w:sz w:val="28"/>
                <w:szCs w:val="28"/>
                <w:lang w:eastAsia="ru-RU"/>
              </w:rPr>
            </w:pPr>
          </w:p>
        </w:tc>
        <w:tc>
          <w:tcPr>
            <w:tcW w:w="708" w:type="dxa"/>
          </w:tcPr>
          <w:p w14:paraId="372507BC" w14:textId="77777777" w:rsidR="00CA4417" w:rsidRPr="00CA4417" w:rsidRDefault="00CA4417" w:rsidP="00CA4417">
            <w:pPr>
              <w:jc w:val="center"/>
              <w:rPr>
                <w:rFonts w:ascii="Times New Roman" w:hAnsi="Times New Roman"/>
                <w:b/>
                <w:bCs/>
                <w:color w:val="000000"/>
                <w:sz w:val="28"/>
                <w:szCs w:val="28"/>
                <w:lang w:eastAsia="ru-RU"/>
              </w:rPr>
            </w:pPr>
          </w:p>
        </w:tc>
      </w:tr>
    </w:tbl>
    <w:p w14:paraId="6BF253AF" w14:textId="77777777" w:rsidR="00CA4417" w:rsidRDefault="00CA4417" w:rsidP="00CA4417">
      <w:pPr>
        <w:jc w:val="center"/>
        <w:rPr>
          <w:rFonts w:ascii="Times New Roman" w:hAnsi="Times New Roman"/>
          <w:b/>
          <w:bCs/>
          <w:color w:val="000000"/>
          <w:sz w:val="28"/>
          <w:szCs w:val="28"/>
          <w:lang w:eastAsia="ru-RU"/>
        </w:rPr>
      </w:pPr>
    </w:p>
    <w:p w14:paraId="4A815E27" w14:textId="77777777" w:rsidR="00DD059F" w:rsidRDefault="00DD059F" w:rsidP="00CA4417">
      <w:pPr>
        <w:jc w:val="center"/>
        <w:rPr>
          <w:rFonts w:ascii="Times New Roman" w:hAnsi="Times New Roman"/>
          <w:b/>
          <w:bCs/>
          <w:color w:val="000000"/>
          <w:sz w:val="28"/>
          <w:szCs w:val="28"/>
          <w:lang w:eastAsia="ru-RU"/>
        </w:rPr>
      </w:pPr>
    </w:p>
    <w:p w14:paraId="6005E87D" w14:textId="77777777" w:rsidR="00DD059F" w:rsidRDefault="00DD059F" w:rsidP="00CA4417">
      <w:pPr>
        <w:jc w:val="center"/>
        <w:rPr>
          <w:rFonts w:ascii="Times New Roman" w:hAnsi="Times New Roman"/>
          <w:b/>
          <w:bCs/>
          <w:color w:val="000000"/>
          <w:sz w:val="28"/>
          <w:szCs w:val="28"/>
          <w:lang w:eastAsia="ru-RU"/>
        </w:rPr>
      </w:pPr>
    </w:p>
    <w:p w14:paraId="5DB4F9F2" w14:textId="77777777" w:rsidR="00DD059F" w:rsidRDefault="00DD059F" w:rsidP="00CA4417">
      <w:pPr>
        <w:jc w:val="center"/>
        <w:rPr>
          <w:rFonts w:ascii="Times New Roman" w:hAnsi="Times New Roman"/>
          <w:b/>
          <w:bCs/>
          <w:color w:val="000000"/>
          <w:sz w:val="28"/>
          <w:szCs w:val="28"/>
          <w:lang w:eastAsia="ru-RU"/>
        </w:rPr>
      </w:pPr>
    </w:p>
    <w:p w14:paraId="02E5A065" w14:textId="77777777" w:rsidR="00DD059F" w:rsidRDefault="00DD059F" w:rsidP="00CA4417">
      <w:pPr>
        <w:jc w:val="center"/>
        <w:rPr>
          <w:rFonts w:ascii="Times New Roman" w:hAnsi="Times New Roman"/>
          <w:b/>
          <w:bCs/>
          <w:color w:val="000000"/>
          <w:sz w:val="28"/>
          <w:szCs w:val="28"/>
          <w:lang w:eastAsia="ru-RU"/>
        </w:rPr>
      </w:pPr>
    </w:p>
    <w:p w14:paraId="3E46F040" w14:textId="77777777" w:rsidR="00DD059F" w:rsidRDefault="00DD059F" w:rsidP="00CA4417">
      <w:pPr>
        <w:jc w:val="center"/>
        <w:rPr>
          <w:rFonts w:ascii="Times New Roman" w:hAnsi="Times New Roman"/>
          <w:b/>
          <w:bCs/>
          <w:color w:val="000000"/>
          <w:sz w:val="28"/>
          <w:szCs w:val="28"/>
          <w:lang w:eastAsia="ru-RU"/>
        </w:rPr>
      </w:pPr>
    </w:p>
    <w:p w14:paraId="427B8B83" w14:textId="77777777" w:rsidR="00DD059F" w:rsidRDefault="00DD059F" w:rsidP="00CA4417">
      <w:pPr>
        <w:jc w:val="center"/>
        <w:rPr>
          <w:rFonts w:ascii="Times New Roman" w:hAnsi="Times New Roman"/>
          <w:b/>
          <w:bCs/>
          <w:color w:val="000000"/>
          <w:sz w:val="28"/>
          <w:szCs w:val="28"/>
          <w:lang w:eastAsia="ru-RU"/>
        </w:rPr>
      </w:pPr>
    </w:p>
    <w:p w14:paraId="18A3FD47" w14:textId="77777777" w:rsidR="00DD059F" w:rsidRPr="00CA4417" w:rsidRDefault="00DD059F" w:rsidP="00CA4417">
      <w:pPr>
        <w:jc w:val="center"/>
        <w:rPr>
          <w:rFonts w:ascii="Times New Roman" w:hAnsi="Times New Roman"/>
          <w:b/>
          <w:bCs/>
          <w:color w:val="000000"/>
          <w:sz w:val="28"/>
          <w:szCs w:val="28"/>
          <w:lang w:eastAsia="ru-RU"/>
        </w:rPr>
      </w:pPr>
    </w:p>
    <w:p w14:paraId="66385AB7" w14:textId="77777777" w:rsidR="00CA4417" w:rsidRPr="00CA4417" w:rsidRDefault="00CA4417" w:rsidP="00CA4417">
      <w:pPr>
        <w:numPr>
          <w:ilvl w:val="1"/>
          <w:numId w:val="14"/>
        </w:numPr>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Сведения о помещениях, машино-местах и иных объектах, отнесенных законом к недвижимости</w:t>
      </w:r>
    </w:p>
    <w:tbl>
      <w:tblPr>
        <w:tblpPr w:leftFromText="180" w:rightFromText="180" w:vertAnchor="text" w:horzAnchor="margin" w:tblpXSpec="center" w:tblpY="63"/>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607"/>
        <w:gridCol w:w="709"/>
        <w:gridCol w:w="709"/>
        <w:gridCol w:w="851"/>
        <w:gridCol w:w="850"/>
        <w:gridCol w:w="709"/>
        <w:gridCol w:w="1134"/>
        <w:gridCol w:w="850"/>
        <w:gridCol w:w="851"/>
        <w:gridCol w:w="850"/>
        <w:gridCol w:w="851"/>
        <w:gridCol w:w="850"/>
        <w:gridCol w:w="993"/>
        <w:gridCol w:w="1275"/>
        <w:gridCol w:w="1701"/>
        <w:gridCol w:w="1428"/>
      </w:tblGrid>
      <w:tr w:rsidR="00DD059F" w:rsidRPr="00CA4417" w14:paraId="4528D3E0" w14:textId="77777777" w:rsidTr="00DD059F">
        <w:tc>
          <w:tcPr>
            <w:tcW w:w="475" w:type="dxa"/>
            <w:shd w:val="clear" w:color="auto" w:fill="auto"/>
          </w:tcPr>
          <w:p w14:paraId="1AFD1B17"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lastRenderedPageBreak/>
              <w:t>№ п/п</w:t>
            </w:r>
          </w:p>
          <w:p w14:paraId="7B04F773" w14:textId="77777777" w:rsidR="00DD059F" w:rsidRPr="00CA4417" w:rsidRDefault="00DD059F" w:rsidP="00DD059F">
            <w:pPr>
              <w:jc w:val="center"/>
              <w:rPr>
                <w:rFonts w:ascii="Times New Roman" w:hAnsi="Times New Roman"/>
                <w:sz w:val="24"/>
                <w:szCs w:val="24"/>
              </w:rPr>
            </w:pPr>
          </w:p>
        </w:tc>
        <w:tc>
          <w:tcPr>
            <w:tcW w:w="607" w:type="dxa"/>
            <w:shd w:val="clear" w:color="auto" w:fill="auto"/>
          </w:tcPr>
          <w:p w14:paraId="0895FC87"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7D05835B" w14:textId="77777777" w:rsidR="00DD059F" w:rsidRPr="00CA4417" w:rsidRDefault="00DD059F" w:rsidP="00DD059F">
            <w:pPr>
              <w:jc w:val="center"/>
              <w:rPr>
                <w:rFonts w:ascii="Times New Roman" w:hAnsi="Times New Roman"/>
                <w:sz w:val="24"/>
                <w:szCs w:val="24"/>
              </w:rPr>
            </w:pPr>
          </w:p>
        </w:tc>
        <w:tc>
          <w:tcPr>
            <w:tcW w:w="709" w:type="dxa"/>
            <w:shd w:val="clear" w:color="auto" w:fill="auto"/>
          </w:tcPr>
          <w:p w14:paraId="578D42BA"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Вид объекта учета</w:t>
            </w:r>
          </w:p>
          <w:p w14:paraId="6145BF65" w14:textId="77777777" w:rsidR="00DD059F" w:rsidRPr="00CA4417" w:rsidRDefault="00DD059F" w:rsidP="00DD059F">
            <w:pPr>
              <w:jc w:val="center"/>
              <w:rPr>
                <w:rFonts w:ascii="Times New Roman" w:hAnsi="Times New Roman"/>
                <w:sz w:val="24"/>
                <w:szCs w:val="24"/>
              </w:rPr>
            </w:pPr>
          </w:p>
        </w:tc>
        <w:tc>
          <w:tcPr>
            <w:tcW w:w="709" w:type="dxa"/>
            <w:shd w:val="clear" w:color="auto" w:fill="auto"/>
          </w:tcPr>
          <w:p w14:paraId="4BCC8020"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Наименована объекта учета</w:t>
            </w:r>
          </w:p>
          <w:p w14:paraId="7F5C1DD1" w14:textId="77777777" w:rsidR="00DD059F" w:rsidRPr="00CA4417" w:rsidRDefault="00DD059F" w:rsidP="00DD059F">
            <w:pPr>
              <w:jc w:val="center"/>
              <w:rPr>
                <w:rFonts w:ascii="Times New Roman" w:hAnsi="Times New Roman"/>
                <w:sz w:val="24"/>
                <w:szCs w:val="24"/>
              </w:rPr>
            </w:pPr>
          </w:p>
        </w:tc>
        <w:tc>
          <w:tcPr>
            <w:tcW w:w="851" w:type="dxa"/>
            <w:shd w:val="clear" w:color="auto" w:fill="auto"/>
          </w:tcPr>
          <w:p w14:paraId="0BF0E519"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Назначение объекта учет</w:t>
            </w:r>
          </w:p>
        </w:tc>
        <w:tc>
          <w:tcPr>
            <w:tcW w:w="850" w:type="dxa"/>
            <w:shd w:val="clear" w:color="auto" w:fill="auto"/>
          </w:tcPr>
          <w:p w14:paraId="3391A176"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Адрес (</w:t>
            </w:r>
            <w:proofErr w:type="spellStart"/>
            <w:r w:rsidRPr="00CA4417">
              <w:rPr>
                <w:rFonts w:ascii="Times New Roman" w:hAnsi="Times New Roman"/>
                <w:color w:val="000000"/>
                <w:sz w:val="24"/>
                <w:szCs w:val="24"/>
              </w:rPr>
              <w:t>местоположене</w:t>
            </w:r>
            <w:proofErr w:type="spellEnd"/>
            <w:r w:rsidRPr="00CA4417">
              <w:rPr>
                <w:rFonts w:ascii="Times New Roman" w:hAnsi="Times New Roman"/>
                <w:color w:val="000000"/>
                <w:sz w:val="24"/>
                <w:szCs w:val="24"/>
              </w:rPr>
              <w:t>) объекта учет (ОКТМО)</w:t>
            </w:r>
          </w:p>
        </w:tc>
        <w:tc>
          <w:tcPr>
            <w:tcW w:w="709" w:type="dxa"/>
            <w:shd w:val="clear" w:color="auto" w:fill="auto"/>
          </w:tcPr>
          <w:p w14:paraId="74EBFA3D"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Кадастровый номер объекта учета</w:t>
            </w:r>
          </w:p>
          <w:p w14:paraId="1BEBF637" w14:textId="77777777" w:rsidR="00DD059F" w:rsidRPr="00CA4417" w:rsidRDefault="00DD059F" w:rsidP="00DD059F">
            <w:pPr>
              <w:jc w:val="center"/>
              <w:rPr>
                <w:rFonts w:ascii="Times New Roman" w:hAnsi="Times New Roman"/>
                <w:sz w:val="24"/>
                <w:szCs w:val="24"/>
              </w:rPr>
            </w:pPr>
          </w:p>
        </w:tc>
        <w:tc>
          <w:tcPr>
            <w:tcW w:w="1134" w:type="dxa"/>
            <w:shd w:val="clear" w:color="auto" w:fill="auto"/>
          </w:tcPr>
          <w:p w14:paraId="46515FCA"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Сведения о земельном участке, на котором расположен объект учета</w:t>
            </w:r>
          </w:p>
          <w:p w14:paraId="3AD4B0FC" w14:textId="77777777" w:rsidR="00DD059F" w:rsidRPr="00CA4417" w:rsidRDefault="00DD059F" w:rsidP="00DD059F">
            <w:pPr>
              <w:jc w:val="center"/>
              <w:rPr>
                <w:rFonts w:ascii="Times New Roman" w:hAnsi="Times New Roman"/>
                <w:sz w:val="24"/>
                <w:szCs w:val="24"/>
              </w:rPr>
            </w:pPr>
          </w:p>
        </w:tc>
        <w:tc>
          <w:tcPr>
            <w:tcW w:w="850" w:type="dxa"/>
            <w:shd w:val="clear" w:color="auto" w:fill="auto"/>
          </w:tcPr>
          <w:p w14:paraId="0C967CE8"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14:paraId="04427D18" w14:textId="77777777" w:rsidR="00DD059F" w:rsidRPr="00CA4417" w:rsidRDefault="00DD059F" w:rsidP="00DD059F">
            <w:pPr>
              <w:jc w:val="center"/>
              <w:rPr>
                <w:rFonts w:ascii="Times New Roman" w:hAnsi="Times New Roman"/>
                <w:sz w:val="24"/>
                <w:szCs w:val="24"/>
              </w:rPr>
            </w:pPr>
          </w:p>
        </w:tc>
        <w:tc>
          <w:tcPr>
            <w:tcW w:w="851" w:type="dxa"/>
            <w:shd w:val="clear" w:color="auto" w:fill="auto"/>
          </w:tcPr>
          <w:p w14:paraId="05C5A6AA"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14:paraId="0A9769EE" w14:textId="77777777" w:rsidR="00DD059F" w:rsidRPr="00CA4417" w:rsidRDefault="00DD059F" w:rsidP="00DD059F">
            <w:pPr>
              <w:jc w:val="center"/>
              <w:rPr>
                <w:rFonts w:ascii="Times New Roman" w:hAnsi="Times New Roman"/>
                <w:sz w:val="24"/>
                <w:szCs w:val="24"/>
              </w:rPr>
            </w:pPr>
          </w:p>
        </w:tc>
        <w:tc>
          <w:tcPr>
            <w:tcW w:w="850" w:type="dxa"/>
            <w:shd w:val="clear" w:color="auto" w:fill="auto"/>
          </w:tcPr>
          <w:p w14:paraId="6DC77C57"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Сведения об основных характеристиках объекта учета</w:t>
            </w:r>
          </w:p>
          <w:p w14:paraId="18FA0E3E" w14:textId="77777777" w:rsidR="00DD059F" w:rsidRPr="00CA4417" w:rsidRDefault="00DD059F" w:rsidP="00DD059F">
            <w:pPr>
              <w:jc w:val="center"/>
              <w:rPr>
                <w:rFonts w:ascii="Times New Roman" w:hAnsi="Times New Roman"/>
                <w:color w:val="000000"/>
                <w:sz w:val="24"/>
                <w:szCs w:val="24"/>
              </w:rPr>
            </w:pPr>
          </w:p>
        </w:tc>
        <w:tc>
          <w:tcPr>
            <w:tcW w:w="851" w:type="dxa"/>
            <w:shd w:val="clear" w:color="auto" w:fill="auto"/>
          </w:tcPr>
          <w:p w14:paraId="4C012515" w14:textId="77777777" w:rsidR="00DD059F" w:rsidRPr="00CA4417" w:rsidRDefault="00DD059F" w:rsidP="00DD059F">
            <w:pPr>
              <w:jc w:val="center"/>
              <w:rPr>
                <w:rFonts w:ascii="Times New Roman" w:hAnsi="Times New Roman"/>
                <w:color w:val="000000"/>
                <w:sz w:val="24"/>
                <w:szCs w:val="24"/>
              </w:rPr>
            </w:pPr>
            <w:r w:rsidRPr="00CA4417">
              <w:rPr>
                <w:rFonts w:ascii="Times New Roman" w:hAnsi="Times New Roman"/>
                <w:color w:val="000000"/>
                <w:sz w:val="24"/>
                <w:szCs w:val="24"/>
              </w:rPr>
              <w:t>Инвентарный номер объекта учета</w:t>
            </w:r>
          </w:p>
          <w:p w14:paraId="62F8782F" w14:textId="77777777" w:rsidR="00DD059F" w:rsidRPr="00CA4417" w:rsidRDefault="00DD059F" w:rsidP="00DD059F">
            <w:pPr>
              <w:jc w:val="center"/>
              <w:rPr>
                <w:rFonts w:ascii="Times New Roman" w:hAnsi="Times New Roman"/>
                <w:color w:val="000000"/>
                <w:sz w:val="24"/>
                <w:szCs w:val="24"/>
              </w:rPr>
            </w:pPr>
          </w:p>
        </w:tc>
        <w:tc>
          <w:tcPr>
            <w:tcW w:w="850" w:type="dxa"/>
            <w:shd w:val="clear" w:color="auto" w:fill="auto"/>
          </w:tcPr>
          <w:p w14:paraId="71278FF1" w14:textId="77777777" w:rsidR="00DD059F" w:rsidRPr="00CA4417" w:rsidRDefault="00DD059F" w:rsidP="00DD059F">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стоимости объекта учета</w:t>
            </w:r>
          </w:p>
        </w:tc>
        <w:tc>
          <w:tcPr>
            <w:tcW w:w="993" w:type="dxa"/>
            <w:shd w:val="clear" w:color="auto" w:fill="auto"/>
          </w:tcPr>
          <w:p w14:paraId="15CA0DD5" w14:textId="77777777" w:rsidR="00DD059F" w:rsidRPr="00CA4417" w:rsidRDefault="00DD059F" w:rsidP="00DD059F">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изменениях объекта учета</w:t>
            </w:r>
          </w:p>
        </w:tc>
        <w:tc>
          <w:tcPr>
            <w:tcW w:w="1275" w:type="dxa"/>
            <w:shd w:val="clear" w:color="auto" w:fill="auto"/>
          </w:tcPr>
          <w:p w14:paraId="038172D5" w14:textId="77777777" w:rsidR="00DD059F" w:rsidRPr="00CA4417" w:rsidRDefault="00DD059F" w:rsidP="00DD059F">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701" w:type="dxa"/>
            <w:shd w:val="clear" w:color="auto" w:fill="auto"/>
          </w:tcPr>
          <w:p w14:paraId="181F0FAD" w14:textId="77777777" w:rsidR="00DD059F" w:rsidRPr="00CA4417" w:rsidRDefault="00DD059F" w:rsidP="00DD059F">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1428" w:type="dxa"/>
            <w:shd w:val="clear" w:color="auto" w:fill="auto"/>
          </w:tcPr>
          <w:p w14:paraId="7AA91F75" w14:textId="77777777" w:rsidR="00DD059F" w:rsidRPr="00CA4417" w:rsidRDefault="00DD059F" w:rsidP="00DD059F">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DD059F" w:rsidRPr="00CA4417" w14:paraId="68FFDFBF" w14:textId="77777777" w:rsidTr="00DD059F">
        <w:tc>
          <w:tcPr>
            <w:tcW w:w="475" w:type="dxa"/>
            <w:shd w:val="clear" w:color="auto" w:fill="auto"/>
          </w:tcPr>
          <w:p w14:paraId="4A550254" w14:textId="77777777" w:rsidR="00DD059F" w:rsidRPr="00CA4417" w:rsidRDefault="00DD059F" w:rsidP="00DD059F">
            <w:pPr>
              <w:jc w:val="center"/>
              <w:rPr>
                <w:rFonts w:ascii="Times New Roman" w:hAnsi="Times New Roman"/>
                <w:b/>
                <w:bCs/>
                <w:color w:val="000000"/>
                <w:sz w:val="28"/>
                <w:szCs w:val="28"/>
                <w:lang w:eastAsia="ru-RU"/>
              </w:rPr>
            </w:pPr>
          </w:p>
        </w:tc>
        <w:tc>
          <w:tcPr>
            <w:tcW w:w="607" w:type="dxa"/>
            <w:shd w:val="clear" w:color="auto" w:fill="auto"/>
          </w:tcPr>
          <w:p w14:paraId="3A473512" w14:textId="77777777" w:rsidR="00DD059F" w:rsidRPr="00CA4417" w:rsidRDefault="00DD059F" w:rsidP="00DD059F">
            <w:pPr>
              <w:jc w:val="center"/>
              <w:rPr>
                <w:rFonts w:ascii="Times New Roman" w:hAnsi="Times New Roman"/>
                <w:b/>
                <w:bCs/>
                <w:color w:val="000000"/>
                <w:sz w:val="28"/>
                <w:szCs w:val="28"/>
                <w:lang w:eastAsia="ru-RU"/>
              </w:rPr>
            </w:pPr>
          </w:p>
        </w:tc>
        <w:tc>
          <w:tcPr>
            <w:tcW w:w="709" w:type="dxa"/>
            <w:shd w:val="clear" w:color="auto" w:fill="auto"/>
          </w:tcPr>
          <w:p w14:paraId="58CBC43C" w14:textId="77777777" w:rsidR="00DD059F" w:rsidRPr="00CA4417" w:rsidRDefault="00DD059F" w:rsidP="00DD059F">
            <w:pPr>
              <w:jc w:val="center"/>
              <w:rPr>
                <w:rFonts w:ascii="Times New Roman" w:hAnsi="Times New Roman"/>
                <w:b/>
                <w:bCs/>
                <w:color w:val="000000"/>
                <w:sz w:val="28"/>
                <w:szCs w:val="28"/>
                <w:lang w:eastAsia="ru-RU"/>
              </w:rPr>
            </w:pPr>
          </w:p>
        </w:tc>
        <w:tc>
          <w:tcPr>
            <w:tcW w:w="709" w:type="dxa"/>
            <w:shd w:val="clear" w:color="auto" w:fill="auto"/>
          </w:tcPr>
          <w:p w14:paraId="1C3423B1" w14:textId="77777777" w:rsidR="00DD059F" w:rsidRPr="00CA4417" w:rsidRDefault="00DD059F" w:rsidP="00DD059F">
            <w:pPr>
              <w:jc w:val="center"/>
              <w:rPr>
                <w:rFonts w:ascii="Times New Roman" w:hAnsi="Times New Roman"/>
                <w:b/>
                <w:bCs/>
                <w:color w:val="000000"/>
                <w:sz w:val="28"/>
                <w:szCs w:val="28"/>
                <w:lang w:eastAsia="ru-RU"/>
              </w:rPr>
            </w:pPr>
          </w:p>
        </w:tc>
        <w:tc>
          <w:tcPr>
            <w:tcW w:w="851" w:type="dxa"/>
            <w:shd w:val="clear" w:color="auto" w:fill="auto"/>
          </w:tcPr>
          <w:p w14:paraId="1749F460" w14:textId="77777777" w:rsidR="00DD059F" w:rsidRPr="00CA4417" w:rsidRDefault="00DD059F" w:rsidP="00DD059F">
            <w:pPr>
              <w:jc w:val="center"/>
              <w:rPr>
                <w:rFonts w:ascii="Times New Roman" w:hAnsi="Times New Roman"/>
                <w:b/>
                <w:bCs/>
                <w:color w:val="000000"/>
                <w:sz w:val="28"/>
                <w:szCs w:val="28"/>
                <w:lang w:eastAsia="ru-RU"/>
              </w:rPr>
            </w:pPr>
          </w:p>
        </w:tc>
        <w:tc>
          <w:tcPr>
            <w:tcW w:w="850" w:type="dxa"/>
            <w:shd w:val="clear" w:color="auto" w:fill="auto"/>
          </w:tcPr>
          <w:p w14:paraId="0B30CDC3" w14:textId="77777777" w:rsidR="00DD059F" w:rsidRPr="00CA4417" w:rsidRDefault="00DD059F" w:rsidP="00DD059F">
            <w:pPr>
              <w:jc w:val="center"/>
              <w:rPr>
                <w:rFonts w:ascii="Times New Roman" w:hAnsi="Times New Roman"/>
                <w:b/>
                <w:bCs/>
                <w:color w:val="000000"/>
                <w:sz w:val="28"/>
                <w:szCs w:val="28"/>
                <w:lang w:eastAsia="ru-RU"/>
              </w:rPr>
            </w:pPr>
          </w:p>
        </w:tc>
        <w:tc>
          <w:tcPr>
            <w:tcW w:w="709" w:type="dxa"/>
            <w:shd w:val="clear" w:color="auto" w:fill="auto"/>
          </w:tcPr>
          <w:p w14:paraId="6A525EDF" w14:textId="77777777" w:rsidR="00DD059F" w:rsidRPr="00CA4417" w:rsidRDefault="00DD059F" w:rsidP="00DD059F">
            <w:pPr>
              <w:jc w:val="center"/>
              <w:rPr>
                <w:rFonts w:ascii="Times New Roman" w:hAnsi="Times New Roman"/>
                <w:b/>
                <w:bCs/>
                <w:color w:val="000000"/>
                <w:sz w:val="28"/>
                <w:szCs w:val="28"/>
                <w:lang w:eastAsia="ru-RU"/>
              </w:rPr>
            </w:pPr>
          </w:p>
        </w:tc>
        <w:tc>
          <w:tcPr>
            <w:tcW w:w="1134" w:type="dxa"/>
            <w:shd w:val="clear" w:color="auto" w:fill="auto"/>
          </w:tcPr>
          <w:p w14:paraId="750E7137" w14:textId="77777777" w:rsidR="00DD059F" w:rsidRPr="00CA4417" w:rsidRDefault="00DD059F" w:rsidP="00DD059F">
            <w:pPr>
              <w:jc w:val="center"/>
              <w:rPr>
                <w:rFonts w:ascii="Times New Roman" w:hAnsi="Times New Roman"/>
                <w:b/>
                <w:bCs/>
                <w:color w:val="000000"/>
                <w:sz w:val="28"/>
                <w:szCs w:val="28"/>
                <w:lang w:eastAsia="ru-RU"/>
              </w:rPr>
            </w:pPr>
          </w:p>
        </w:tc>
        <w:tc>
          <w:tcPr>
            <w:tcW w:w="850" w:type="dxa"/>
            <w:shd w:val="clear" w:color="auto" w:fill="auto"/>
          </w:tcPr>
          <w:p w14:paraId="461A53E0" w14:textId="77777777" w:rsidR="00DD059F" w:rsidRPr="00CA4417" w:rsidRDefault="00DD059F" w:rsidP="00DD059F">
            <w:pPr>
              <w:jc w:val="center"/>
              <w:rPr>
                <w:rFonts w:ascii="Times New Roman" w:hAnsi="Times New Roman"/>
                <w:b/>
                <w:bCs/>
                <w:color w:val="000000"/>
                <w:sz w:val="28"/>
                <w:szCs w:val="28"/>
                <w:lang w:eastAsia="ru-RU"/>
              </w:rPr>
            </w:pPr>
          </w:p>
        </w:tc>
        <w:tc>
          <w:tcPr>
            <w:tcW w:w="851" w:type="dxa"/>
            <w:shd w:val="clear" w:color="auto" w:fill="auto"/>
          </w:tcPr>
          <w:p w14:paraId="7B108CD1" w14:textId="77777777" w:rsidR="00DD059F" w:rsidRPr="00CA4417" w:rsidRDefault="00DD059F" w:rsidP="00DD059F">
            <w:pPr>
              <w:jc w:val="center"/>
              <w:rPr>
                <w:rFonts w:ascii="Times New Roman" w:hAnsi="Times New Roman"/>
                <w:b/>
                <w:bCs/>
                <w:color w:val="000000"/>
                <w:sz w:val="28"/>
                <w:szCs w:val="28"/>
                <w:lang w:eastAsia="ru-RU"/>
              </w:rPr>
            </w:pPr>
          </w:p>
        </w:tc>
        <w:tc>
          <w:tcPr>
            <w:tcW w:w="850" w:type="dxa"/>
            <w:shd w:val="clear" w:color="auto" w:fill="auto"/>
          </w:tcPr>
          <w:p w14:paraId="44F722F7" w14:textId="77777777" w:rsidR="00DD059F" w:rsidRPr="00CA4417" w:rsidRDefault="00DD059F" w:rsidP="00DD059F">
            <w:pPr>
              <w:jc w:val="center"/>
              <w:rPr>
                <w:rFonts w:ascii="Times New Roman" w:hAnsi="Times New Roman"/>
                <w:b/>
                <w:bCs/>
                <w:color w:val="000000"/>
                <w:sz w:val="28"/>
                <w:szCs w:val="28"/>
                <w:lang w:eastAsia="ru-RU"/>
              </w:rPr>
            </w:pPr>
          </w:p>
        </w:tc>
        <w:tc>
          <w:tcPr>
            <w:tcW w:w="851" w:type="dxa"/>
            <w:shd w:val="clear" w:color="auto" w:fill="auto"/>
          </w:tcPr>
          <w:p w14:paraId="58052D14" w14:textId="77777777" w:rsidR="00DD059F" w:rsidRPr="00CA4417" w:rsidRDefault="00DD059F" w:rsidP="00DD059F">
            <w:pPr>
              <w:jc w:val="center"/>
              <w:rPr>
                <w:rFonts w:ascii="Times New Roman" w:hAnsi="Times New Roman"/>
                <w:b/>
                <w:bCs/>
                <w:color w:val="000000"/>
                <w:sz w:val="28"/>
                <w:szCs w:val="28"/>
                <w:lang w:eastAsia="ru-RU"/>
              </w:rPr>
            </w:pPr>
          </w:p>
        </w:tc>
        <w:tc>
          <w:tcPr>
            <w:tcW w:w="850" w:type="dxa"/>
            <w:shd w:val="clear" w:color="auto" w:fill="auto"/>
          </w:tcPr>
          <w:p w14:paraId="599F3FD1" w14:textId="77777777" w:rsidR="00DD059F" w:rsidRPr="00CA4417" w:rsidRDefault="00DD059F" w:rsidP="00DD059F">
            <w:pPr>
              <w:jc w:val="center"/>
              <w:rPr>
                <w:rFonts w:ascii="Times New Roman" w:hAnsi="Times New Roman"/>
                <w:b/>
                <w:bCs/>
                <w:color w:val="000000"/>
                <w:sz w:val="28"/>
                <w:szCs w:val="28"/>
                <w:lang w:eastAsia="ru-RU"/>
              </w:rPr>
            </w:pPr>
          </w:p>
        </w:tc>
        <w:tc>
          <w:tcPr>
            <w:tcW w:w="993" w:type="dxa"/>
            <w:shd w:val="clear" w:color="auto" w:fill="auto"/>
          </w:tcPr>
          <w:p w14:paraId="4D600FD0" w14:textId="77777777" w:rsidR="00DD059F" w:rsidRPr="00CA4417" w:rsidRDefault="00DD059F" w:rsidP="00DD059F">
            <w:pPr>
              <w:jc w:val="center"/>
              <w:rPr>
                <w:rFonts w:ascii="Times New Roman" w:hAnsi="Times New Roman"/>
                <w:b/>
                <w:bCs/>
                <w:color w:val="000000"/>
                <w:sz w:val="28"/>
                <w:szCs w:val="28"/>
                <w:lang w:eastAsia="ru-RU"/>
              </w:rPr>
            </w:pPr>
          </w:p>
        </w:tc>
        <w:tc>
          <w:tcPr>
            <w:tcW w:w="1275" w:type="dxa"/>
            <w:shd w:val="clear" w:color="auto" w:fill="auto"/>
          </w:tcPr>
          <w:p w14:paraId="794B8510" w14:textId="77777777" w:rsidR="00DD059F" w:rsidRPr="00CA4417" w:rsidRDefault="00DD059F" w:rsidP="00DD059F">
            <w:pPr>
              <w:jc w:val="center"/>
              <w:rPr>
                <w:rFonts w:ascii="Times New Roman" w:hAnsi="Times New Roman"/>
                <w:b/>
                <w:bCs/>
                <w:color w:val="000000"/>
                <w:sz w:val="28"/>
                <w:szCs w:val="28"/>
                <w:lang w:eastAsia="ru-RU"/>
              </w:rPr>
            </w:pPr>
          </w:p>
        </w:tc>
        <w:tc>
          <w:tcPr>
            <w:tcW w:w="1701" w:type="dxa"/>
            <w:shd w:val="clear" w:color="auto" w:fill="auto"/>
          </w:tcPr>
          <w:p w14:paraId="613CA33B" w14:textId="77777777" w:rsidR="00DD059F" w:rsidRPr="00CA4417" w:rsidRDefault="00DD059F" w:rsidP="00DD059F">
            <w:pPr>
              <w:jc w:val="center"/>
              <w:rPr>
                <w:rFonts w:ascii="Times New Roman" w:hAnsi="Times New Roman"/>
                <w:b/>
                <w:bCs/>
                <w:color w:val="000000"/>
                <w:sz w:val="28"/>
                <w:szCs w:val="28"/>
                <w:lang w:eastAsia="ru-RU"/>
              </w:rPr>
            </w:pPr>
          </w:p>
        </w:tc>
        <w:tc>
          <w:tcPr>
            <w:tcW w:w="1428" w:type="dxa"/>
            <w:shd w:val="clear" w:color="auto" w:fill="auto"/>
          </w:tcPr>
          <w:p w14:paraId="6E4F0857" w14:textId="77777777" w:rsidR="00DD059F" w:rsidRPr="00CA4417" w:rsidRDefault="00DD059F" w:rsidP="00DD059F">
            <w:pPr>
              <w:jc w:val="center"/>
              <w:rPr>
                <w:rFonts w:ascii="Times New Roman" w:hAnsi="Times New Roman"/>
                <w:b/>
                <w:bCs/>
                <w:color w:val="000000"/>
                <w:sz w:val="28"/>
                <w:szCs w:val="28"/>
                <w:lang w:eastAsia="ru-RU"/>
              </w:rPr>
            </w:pPr>
          </w:p>
        </w:tc>
      </w:tr>
    </w:tbl>
    <w:p w14:paraId="3B37A330" w14:textId="77777777" w:rsidR="00CA4417" w:rsidRPr="00CA4417" w:rsidRDefault="00CA4417" w:rsidP="00CA4417">
      <w:pPr>
        <w:jc w:val="center"/>
        <w:rPr>
          <w:rFonts w:ascii="Times New Roman" w:hAnsi="Times New Roman"/>
          <w:b/>
          <w:bCs/>
          <w:color w:val="000000"/>
          <w:sz w:val="28"/>
          <w:szCs w:val="28"/>
          <w:lang w:eastAsia="ru-RU"/>
        </w:rPr>
      </w:pPr>
    </w:p>
    <w:p w14:paraId="607C4B7E" w14:textId="77777777" w:rsidR="00CA4417" w:rsidRDefault="00CA4417" w:rsidP="00CA4417">
      <w:pPr>
        <w:jc w:val="center"/>
        <w:rPr>
          <w:rFonts w:ascii="Times New Roman" w:hAnsi="Times New Roman"/>
          <w:b/>
          <w:bCs/>
          <w:color w:val="000000"/>
          <w:sz w:val="28"/>
          <w:szCs w:val="28"/>
          <w:lang w:eastAsia="ru-RU"/>
        </w:rPr>
      </w:pPr>
    </w:p>
    <w:p w14:paraId="1B68FF8F" w14:textId="77777777" w:rsidR="00DD059F" w:rsidRDefault="00DD059F" w:rsidP="00CA4417">
      <w:pPr>
        <w:jc w:val="center"/>
        <w:rPr>
          <w:rFonts w:ascii="Times New Roman" w:hAnsi="Times New Roman"/>
          <w:b/>
          <w:bCs/>
          <w:color w:val="000000"/>
          <w:sz w:val="28"/>
          <w:szCs w:val="28"/>
          <w:lang w:eastAsia="ru-RU"/>
        </w:rPr>
      </w:pPr>
    </w:p>
    <w:p w14:paraId="2620E22C" w14:textId="77777777" w:rsidR="00DD059F" w:rsidRDefault="00DD059F" w:rsidP="00CA4417">
      <w:pPr>
        <w:jc w:val="center"/>
        <w:rPr>
          <w:rFonts w:ascii="Times New Roman" w:hAnsi="Times New Roman"/>
          <w:b/>
          <w:bCs/>
          <w:color w:val="000000"/>
          <w:sz w:val="28"/>
          <w:szCs w:val="28"/>
          <w:lang w:eastAsia="ru-RU"/>
        </w:rPr>
      </w:pPr>
    </w:p>
    <w:p w14:paraId="569187ED" w14:textId="77777777" w:rsidR="00DD059F" w:rsidRDefault="00DD059F" w:rsidP="00CA4417">
      <w:pPr>
        <w:jc w:val="center"/>
        <w:rPr>
          <w:rFonts w:ascii="Times New Roman" w:hAnsi="Times New Roman"/>
          <w:b/>
          <w:bCs/>
          <w:color w:val="000000"/>
          <w:sz w:val="28"/>
          <w:szCs w:val="28"/>
          <w:lang w:eastAsia="ru-RU"/>
        </w:rPr>
      </w:pPr>
    </w:p>
    <w:p w14:paraId="2818760D" w14:textId="77777777" w:rsidR="00DD059F" w:rsidRDefault="00DD059F" w:rsidP="00CA4417">
      <w:pPr>
        <w:jc w:val="center"/>
        <w:rPr>
          <w:rFonts w:ascii="Times New Roman" w:hAnsi="Times New Roman"/>
          <w:b/>
          <w:bCs/>
          <w:color w:val="000000"/>
          <w:sz w:val="28"/>
          <w:szCs w:val="28"/>
          <w:lang w:eastAsia="ru-RU"/>
        </w:rPr>
      </w:pPr>
    </w:p>
    <w:p w14:paraId="4D759A3A" w14:textId="77777777" w:rsidR="00DD059F" w:rsidRDefault="00DD059F" w:rsidP="00CA4417">
      <w:pPr>
        <w:jc w:val="center"/>
        <w:rPr>
          <w:rFonts w:ascii="Times New Roman" w:hAnsi="Times New Roman"/>
          <w:b/>
          <w:bCs/>
          <w:color w:val="000000"/>
          <w:sz w:val="28"/>
          <w:szCs w:val="28"/>
          <w:lang w:eastAsia="ru-RU"/>
        </w:rPr>
      </w:pPr>
    </w:p>
    <w:p w14:paraId="33AA842E" w14:textId="77777777" w:rsidR="00DD059F" w:rsidRDefault="00DD059F" w:rsidP="00CA4417">
      <w:pPr>
        <w:jc w:val="center"/>
        <w:rPr>
          <w:rFonts w:ascii="Times New Roman" w:hAnsi="Times New Roman"/>
          <w:b/>
          <w:bCs/>
          <w:color w:val="000000"/>
          <w:sz w:val="28"/>
          <w:szCs w:val="28"/>
          <w:lang w:eastAsia="ru-RU"/>
        </w:rPr>
      </w:pPr>
    </w:p>
    <w:p w14:paraId="2F9D9BC6" w14:textId="77777777" w:rsidR="00DD059F" w:rsidRDefault="00DD059F" w:rsidP="00CA4417">
      <w:pPr>
        <w:jc w:val="center"/>
        <w:rPr>
          <w:rFonts w:ascii="Times New Roman" w:hAnsi="Times New Roman"/>
          <w:b/>
          <w:bCs/>
          <w:color w:val="000000"/>
          <w:sz w:val="28"/>
          <w:szCs w:val="28"/>
          <w:lang w:eastAsia="ru-RU"/>
        </w:rPr>
      </w:pPr>
    </w:p>
    <w:p w14:paraId="4C6DC436" w14:textId="77777777" w:rsidR="00DD059F" w:rsidRDefault="00DD059F" w:rsidP="00CA4417">
      <w:pPr>
        <w:jc w:val="center"/>
        <w:rPr>
          <w:rFonts w:ascii="Times New Roman" w:hAnsi="Times New Roman"/>
          <w:b/>
          <w:bCs/>
          <w:color w:val="000000"/>
          <w:sz w:val="28"/>
          <w:szCs w:val="28"/>
          <w:lang w:eastAsia="ru-RU"/>
        </w:rPr>
      </w:pPr>
    </w:p>
    <w:p w14:paraId="2A0D17D2" w14:textId="77777777" w:rsidR="00DD059F" w:rsidRDefault="00DD059F" w:rsidP="00CA4417">
      <w:pPr>
        <w:jc w:val="center"/>
        <w:rPr>
          <w:rFonts w:ascii="Times New Roman" w:hAnsi="Times New Roman"/>
          <w:b/>
          <w:bCs/>
          <w:color w:val="000000"/>
          <w:sz w:val="28"/>
          <w:szCs w:val="28"/>
          <w:lang w:eastAsia="ru-RU"/>
        </w:rPr>
      </w:pPr>
    </w:p>
    <w:p w14:paraId="5357A2B6" w14:textId="77777777" w:rsidR="00DD059F" w:rsidRDefault="00DD059F" w:rsidP="00CA4417">
      <w:pPr>
        <w:jc w:val="center"/>
        <w:rPr>
          <w:rFonts w:ascii="Times New Roman" w:hAnsi="Times New Roman"/>
          <w:b/>
          <w:bCs/>
          <w:color w:val="000000"/>
          <w:sz w:val="28"/>
          <w:szCs w:val="28"/>
          <w:lang w:eastAsia="ru-RU"/>
        </w:rPr>
      </w:pPr>
    </w:p>
    <w:p w14:paraId="640A0EA2" w14:textId="77777777" w:rsidR="00DD059F" w:rsidRDefault="00DD059F" w:rsidP="00CA4417">
      <w:pPr>
        <w:jc w:val="center"/>
        <w:rPr>
          <w:rFonts w:ascii="Times New Roman" w:hAnsi="Times New Roman"/>
          <w:b/>
          <w:bCs/>
          <w:color w:val="000000"/>
          <w:sz w:val="28"/>
          <w:szCs w:val="28"/>
          <w:lang w:eastAsia="ru-RU"/>
        </w:rPr>
      </w:pPr>
    </w:p>
    <w:p w14:paraId="70E059FB" w14:textId="77777777" w:rsidR="00DD059F" w:rsidRPr="00CA4417" w:rsidRDefault="00DD059F" w:rsidP="00CA4417">
      <w:pPr>
        <w:jc w:val="center"/>
        <w:rPr>
          <w:rFonts w:ascii="Times New Roman" w:hAnsi="Times New Roman"/>
          <w:b/>
          <w:bCs/>
          <w:color w:val="000000"/>
          <w:sz w:val="28"/>
          <w:szCs w:val="28"/>
          <w:lang w:eastAsia="ru-RU"/>
        </w:rPr>
      </w:pPr>
    </w:p>
    <w:p w14:paraId="69E8D90F" w14:textId="77777777" w:rsidR="00CA4417" w:rsidRPr="00CA4417" w:rsidRDefault="00CA4417" w:rsidP="00CA4417">
      <w:pPr>
        <w:numPr>
          <w:ilvl w:val="1"/>
          <w:numId w:val="14"/>
        </w:numPr>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Сведения о воздушных и морских судах внутреннего плавания</w:t>
      </w:r>
    </w:p>
    <w:p w14:paraId="24DBFD6D" w14:textId="77777777" w:rsidR="00CA4417" w:rsidRPr="00CA4417" w:rsidRDefault="00CA4417" w:rsidP="00CA4417">
      <w:pPr>
        <w:jc w:val="center"/>
        <w:rPr>
          <w:rFonts w:ascii="Times New Roman" w:hAnsi="Times New Roman"/>
          <w:b/>
          <w:bCs/>
          <w:color w:val="000000"/>
          <w:sz w:val="28"/>
          <w:szCs w:val="28"/>
          <w:lang w:eastAsia="ru-RU"/>
        </w:rPr>
      </w:pPr>
    </w:p>
    <w:tbl>
      <w:tblPr>
        <w:tblW w:w="1540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993"/>
        <w:gridCol w:w="851"/>
        <w:gridCol w:w="992"/>
        <w:gridCol w:w="992"/>
        <w:gridCol w:w="1559"/>
        <w:gridCol w:w="1276"/>
        <w:gridCol w:w="851"/>
        <w:gridCol w:w="1134"/>
        <w:gridCol w:w="1434"/>
        <w:gridCol w:w="900"/>
        <w:gridCol w:w="900"/>
        <w:gridCol w:w="900"/>
        <w:gridCol w:w="900"/>
        <w:gridCol w:w="900"/>
      </w:tblGrid>
      <w:tr w:rsidR="00CA4417" w:rsidRPr="00CA4417" w14:paraId="6E9DF9C3" w14:textId="77777777" w:rsidTr="00CA4417">
        <w:tc>
          <w:tcPr>
            <w:tcW w:w="820" w:type="dxa"/>
            <w:shd w:val="clear" w:color="auto" w:fill="auto"/>
          </w:tcPr>
          <w:p w14:paraId="2696046F"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 xml:space="preserve">№ </w:t>
            </w:r>
            <w:r w:rsidRPr="00CA4417">
              <w:rPr>
                <w:rFonts w:ascii="Times New Roman" w:hAnsi="Times New Roman"/>
                <w:color w:val="000000"/>
                <w:sz w:val="24"/>
                <w:szCs w:val="24"/>
              </w:rPr>
              <w:lastRenderedPageBreak/>
              <w:t>п/п</w:t>
            </w:r>
          </w:p>
          <w:p w14:paraId="6434D4E3" w14:textId="77777777" w:rsidR="00CA4417" w:rsidRPr="00CA4417" w:rsidRDefault="00CA4417" w:rsidP="00CA4417">
            <w:pPr>
              <w:jc w:val="center"/>
              <w:rPr>
                <w:rFonts w:ascii="Times New Roman" w:hAnsi="Times New Roman"/>
                <w:sz w:val="24"/>
                <w:szCs w:val="24"/>
              </w:rPr>
            </w:pPr>
          </w:p>
        </w:tc>
        <w:tc>
          <w:tcPr>
            <w:tcW w:w="993" w:type="dxa"/>
            <w:shd w:val="clear" w:color="auto" w:fill="auto"/>
          </w:tcPr>
          <w:p w14:paraId="59D7FC01"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Реестр</w:t>
            </w:r>
            <w:r w:rsidRPr="00CA4417">
              <w:rPr>
                <w:rFonts w:ascii="Times New Roman" w:hAnsi="Times New Roman"/>
                <w:color w:val="000000"/>
                <w:sz w:val="24"/>
                <w:szCs w:val="24"/>
              </w:rPr>
              <w:lastRenderedPageBreak/>
              <w:t>овый номер</w:t>
            </w:r>
          </w:p>
          <w:p w14:paraId="4DEB8FA6" w14:textId="77777777" w:rsidR="00CA4417" w:rsidRPr="00CA4417" w:rsidRDefault="00CA4417" w:rsidP="00CA4417">
            <w:pPr>
              <w:jc w:val="center"/>
              <w:rPr>
                <w:rFonts w:ascii="Times New Roman" w:hAnsi="Times New Roman"/>
                <w:sz w:val="24"/>
                <w:szCs w:val="24"/>
              </w:rPr>
            </w:pPr>
          </w:p>
        </w:tc>
        <w:tc>
          <w:tcPr>
            <w:tcW w:w="851" w:type="dxa"/>
            <w:shd w:val="clear" w:color="auto" w:fill="auto"/>
          </w:tcPr>
          <w:p w14:paraId="60F2B29D"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 xml:space="preserve">Вид </w:t>
            </w:r>
            <w:r w:rsidRPr="00CA4417">
              <w:rPr>
                <w:rFonts w:ascii="Times New Roman" w:hAnsi="Times New Roman"/>
                <w:color w:val="000000"/>
                <w:sz w:val="24"/>
                <w:szCs w:val="24"/>
              </w:rPr>
              <w:lastRenderedPageBreak/>
              <w:t>объекта учета</w:t>
            </w:r>
          </w:p>
          <w:p w14:paraId="59BB0CAC" w14:textId="77777777" w:rsidR="00CA4417" w:rsidRPr="00CA4417" w:rsidRDefault="00CA4417" w:rsidP="00CA4417">
            <w:pPr>
              <w:jc w:val="center"/>
              <w:rPr>
                <w:rFonts w:ascii="Times New Roman" w:hAnsi="Times New Roman"/>
                <w:sz w:val="24"/>
                <w:szCs w:val="24"/>
              </w:rPr>
            </w:pPr>
          </w:p>
        </w:tc>
        <w:tc>
          <w:tcPr>
            <w:tcW w:w="992" w:type="dxa"/>
            <w:shd w:val="clear" w:color="auto" w:fill="auto"/>
          </w:tcPr>
          <w:p w14:paraId="77E201F1"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Наиме</w:t>
            </w:r>
            <w:r w:rsidRPr="00CA4417">
              <w:rPr>
                <w:rFonts w:ascii="Times New Roman" w:hAnsi="Times New Roman"/>
                <w:color w:val="000000"/>
                <w:sz w:val="24"/>
                <w:szCs w:val="24"/>
              </w:rPr>
              <w:lastRenderedPageBreak/>
              <w:t>нована объекта учета</w:t>
            </w:r>
          </w:p>
          <w:p w14:paraId="34716420" w14:textId="77777777" w:rsidR="00CA4417" w:rsidRPr="00CA4417" w:rsidRDefault="00CA4417" w:rsidP="00CA4417">
            <w:pPr>
              <w:jc w:val="center"/>
              <w:rPr>
                <w:rFonts w:ascii="Times New Roman" w:hAnsi="Times New Roman"/>
                <w:sz w:val="24"/>
                <w:szCs w:val="24"/>
              </w:rPr>
            </w:pPr>
          </w:p>
        </w:tc>
        <w:tc>
          <w:tcPr>
            <w:tcW w:w="992" w:type="dxa"/>
            <w:shd w:val="clear" w:color="auto" w:fill="auto"/>
          </w:tcPr>
          <w:p w14:paraId="7D1AF6EA"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Назнач</w:t>
            </w:r>
            <w:r w:rsidRPr="00CA4417">
              <w:rPr>
                <w:rFonts w:ascii="Times New Roman" w:hAnsi="Times New Roman"/>
                <w:color w:val="000000"/>
                <w:sz w:val="24"/>
                <w:szCs w:val="24"/>
              </w:rPr>
              <w:lastRenderedPageBreak/>
              <w:t>ение объекта учет</w:t>
            </w:r>
          </w:p>
        </w:tc>
        <w:tc>
          <w:tcPr>
            <w:tcW w:w="1559" w:type="dxa"/>
            <w:shd w:val="clear" w:color="auto" w:fill="auto"/>
          </w:tcPr>
          <w:p w14:paraId="0E7F604E"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lastRenderedPageBreak/>
              <w:t xml:space="preserve">Порт (место) </w:t>
            </w:r>
            <w:r w:rsidRPr="00CA4417">
              <w:rPr>
                <w:rFonts w:ascii="Times New Roman" w:hAnsi="Times New Roman"/>
                <w:bCs/>
                <w:color w:val="000000"/>
                <w:sz w:val="24"/>
                <w:szCs w:val="24"/>
                <w:lang w:eastAsia="ru-RU"/>
              </w:rPr>
              <w:lastRenderedPageBreak/>
              <w:t>регистрации и/или место аэродром базирования (ОКТМО)</w:t>
            </w:r>
          </w:p>
        </w:tc>
        <w:tc>
          <w:tcPr>
            <w:tcW w:w="1276" w:type="dxa"/>
            <w:shd w:val="clear" w:color="auto" w:fill="auto"/>
          </w:tcPr>
          <w:p w14:paraId="479E3606"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lastRenderedPageBreak/>
              <w:t>Регистрац</w:t>
            </w:r>
            <w:r w:rsidRPr="00CA4417">
              <w:rPr>
                <w:rFonts w:ascii="Times New Roman" w:hAnsi="Times New Roman"/>
                <w:bCs/>
                <w:color w:val="000000"/>
                <w:sz w:val="24"/>
                <w:szCs w:val="24"/>
                <w:lang w:eastAsia="ru-RU"/>
              </w:rPr>
              <w:lastRenderedPageBreak/>
              <w:t>ионный номер (с датой присвоения)</w:t>
            </w:r>
          </w:p>
        </w:tc>
        <w:tc>
          <w:tcPr>
            <w:tcW w:w="851" w:type="dxa"/>
            <w:shd w:val="clear" w:color="auto" w:fill="auto"/>
          </w:tcPr>
          <w:p w14:paraId="1B8B6C08"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lastRenderedPageBreak/>
              <w:t>Сведе</w:t>
            </w:r>
            <w:r w:rsidRPr="00CA4417">
              <w:rPr>
                <w:rFonts w:ascii="Times New Roman" w:hAnsi="Times New Roman"/>
                <w:bCs/>
                <w:color w:val="000000"/>
                <w:sz w:val="24"/>
                <w:szCs w:val="24"/>
                <w:lang w:eastAsia="ru-RU"/>
              </w:rPr>
              <w:lastRenderedPageBreak/>
              <w:t>ния о правообладателе</w:t>
            </w:r>
          </w:p>
        </w:tc>
        <w:tc>
          <w:tcPr>
            <w:tcW w:w="1134" w:type="dxa"/>
            <w:shd w:val="clear" w:color="auto" w:fill="auto"/>
          </w:tcPr>
          <w:p w14:paraId="4EBC3F4E"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lastRenderedPageBreak/>
              <w:t xml:space="preserve">Вид </w:t>
            </w:r>
            <w:r w:rsidRPr="00CA4417">
              <w:rPr>
                <w:rFonts w:ascii="Times New Roman" w:hAnsi="Times New Roman"/>
                <w:bCs/>
                <w:color w:val="000000"/>
                <w:sz w:val="24"/>
                <w:szCs w:val="24"/>
                <w:lang w:eastAsia="ru-RU"/>
              </w:rPr>
              <w:lastRenderedPageBreak/>
              <w:t>вещного права</w:t>
            </w:r>
          </w:p>
        </w:tc>
        <w:tc>
          <w:tcPr>
            <w:tcW w:w="1434" w:type="dxa"/>
            <w:shd w:val="clear" w:color="auto" w:fill="auto"/>
          </w:tcPr>
          <w:p w14:paraId="26D5695B"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lastRenderedPageBreak/>
              <w:t xml:space="preserve">Сведения </w:t>
            </w:r>
            <w:r w:rsidRPr="00CA4417">
              <w:rPr>
                <w:rFonts w:ascii="Times New Roman" w:hAnsi="Times New Roman"/>
                <w:bCs/>
                <w:color w:val="000000"/>
                <w:sz w:val="24"/>
                <w:szCs w:val="24"/>
                <w:lang w:eastAsia="ru-RU"/>
              </w:rPr>
              <w:lastRenderedPageBreak/>
              <w:t>об основных характеристиках объекта учета</w:t>
            </w:r>
          </w:p>
        </w:tc>
        <w:tc>
          <w:tcPr>
            <w:tcW w:w="900" w:type="dxa"/>
            <w:shd w:val="clear" w:color="auto" w:fill="auto"/>
          </w:tcPr>
          <w:p w14:paraId="64378F9D"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lastRenderedPageBreak/>
              <w:t>Сведе</w:t>
            </w:r>
            <w:r w:rsidRPr="00CA4417">
              <w:rPr>
                <w:rFonts w:ascii="Times New Roman" w:hAnsi="Times New Roman"/>
                <w:bCs/>
                <w:color w:val="000000"/>
                <w:sz w:val="24"/>
                <w:szCs w:val="24"/>
                <w:lang w:eastAsia="ru-RU"/>
              </w:rPr>
              <w:lastRenderedPageBreak/>
              <w:t>ния о стоимости судна</w:t>
            </w:r>
          </w:p>
        </w:tc>
        <w:tc>
          <w:tcPr>
            <w:tcW w:w="900" w:type="dxa"/>
            <w:shd w:val="clear" w:color="auto" w:fill="auto"/>
          </w:tcPr>
          <w:p w14:paraId="428D65C8"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lastRenderedPageBreak/>
              <w:t>Сведе</w:t>
            </w:r>
            <w:r w:rsidRPr="00CA4417">
              <w:rPr>
                <w:rFonts w:ascii="Times New Roman" w:hAnsi="Times New Roman"/>
                <w:bCs/>
                <w:color w:val="000000"/>
                <w:sz w:val="24"/>
                <w:szCs w:val="24"/>
                <w:lang w:eastAsia="ru-RU"/>
              </w:rPr>
              <w:lastRenderedPageBreak/>
              <w:t>ния о произведенных ремонте, модернизации</w:t>
            </w:r>
          </w:p>
        </w:tc>
        <w:tc>
          <w:tcPr>
            <w:tcW w:w="900" w:type="dxa"/>
            <w:shd w:val="clear" w:color="auto" w:fill="auto"/>
          </w:tcPr>
          <w:p w14:paraId="45868B23"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lastRenderedPageBreak/>
              <w:t>Сведе</w:t>
            </w:r>
            <w:r w:rsidRPr="00CA4417">
              <w:rPr>
                <w:rFonts w:ascii="Times New Roman" w:hAnsi="Times New Roman"/>
                <w:color w:val="000000"/>
                <w:sz w:val="24"/>
                <w:szCs w:val="24"/>
              </w:rPr>
              <w:lastRenderedPageBreak/>
              <w:t>ния об установленных в отношении объекта учета ограничениях (обременениях)</w:t>
            </w:r>
          </w:p>
        </w:tc>
        <w:tc>
          <w:tcPr>
            <w:tcW w:w="900" w:type="dxa"/>
            <w:shd w:val="clear" w:color="auto" w:fill="auto"/>
          </w:tcPr>
          <w:p w14:paraId="5594A39E"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lastRenderedPageBreak/>
              <w:t>Сведе</w:t>
            </w:r>
            <w:r w:rsidRPr="00CA4417">
              <w:rPr>
                <w:rFonts w:ascii="Times New Roman" w:hAnsi="Times New Roman"/>
                <w:color w:val="000000"/>
                <w:sz w:val="24"/>
                <w:szCs w:val="24"/>
              </w:rPr>
              <w:lastRenderedPageBreak/>
              <w:t>ния о лице в отношении которого установлены ограничения (обременения)</w:t>
            </w:r>
          </w:p>
        </w:tc>
        <w:tc>
          <w:tcPr>
            <w:tcW w:w="900" w:type="dxa"/>
            <w:shd w:val="clear" w:color="auto" w:fill="auto"/>
          </w:tcPr>
          <w:p w14:paraId="4255BF70"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lastRenderedPageBreak/>
              <w:t xml:space="preserve">Иные </w:t>
            </w:r>
            <w:r w:rsidRPr="00CA4417">
              <w:rPr>
                <w:rFonts w:ascii="Times New Roman" w:hAnsi="Times New Roman"/>
                <w:bCs/>
                <w:color w:val="000000"/>
                <w:sz w:val="24"/>
                <w:szCs w:val="24"/>
                <w:lang w:eastAsia="ru-RU"/>
              </w:rPr>
              <w:lastRenderedPageBreak/>
              <w:t>сведения (при необходимости)</w:t>
            </w:r>
          </w:p>
        </w:tc>
      </w:tr>
      <w:tr w:rsidR="00CA4417" w:rsidRPr="00CA4417" w14:paraId="31258D4F" w14:textId="77777777" w:rsidTr="00CA4417">
        <w:tc>
          <w:tcPr>
            <w:tcW w:w="820" w:type="dxa"/>
            <w:shd w:val="clear" w:color="auto" w:fill="auto"/>
          </w:tcPr>
          <w:p w14:paraId="3D839205" w14:textId="77777777" w:rsidR="00CA4417" w:rsidRPr="00CA4417" w:rsidRDefault="00CA4417" w:rsidP="00CA4417">
            <w:pPr>
              <w:jc w:val="center"/>
              <w:rPr>
                <w:rFonts w:ascii="Times New Roman" w:hAnsi="Times New Roman"/>
                <w:b/>
                <w:bCs/>
                <w:color w:val="000000"/>
                <w:sz w:val="28"/>
                <w:szCs w:val="28"/>
                <w:lang w:eastAsia="ru-RU"/>
              </w:rPr>
            </w:pPr>
          </w:p>
        </w:tc>
        <w:tc>
          <w:tcPr>
            <w:tcW w:w="993" w:type="dxa"/>
            <w:shd w:val="clear" w:color="auto" w:fill="auto"/>
          </w:tcPr>
          <w:p w14:paraId="7B859E1C" w14:textId="77777777" w:rsidR="00CA4417" w:rsidRPr="00CA4417" w:rsidRDefault="00CA4417" w:rsidP="00CA4417">
            <w:pPr>
              <w:jc w:val="center"/>
              <w:rPr>
                <w:rFonts w:ascii="Times New Roman" w:hAnsi="Times New Roman"/>
                <w:b/>
                <w:bCs/>
                <w:color w:val="000000"/>
                <w:sz w:val="28"/>
                <w:szCs w:val="28"/>
                <w:lang w:eastAsia="ru-RU"/>
              </w:rPr>
            </w:pPr>
          </w:p>
        </w:tc>
        <w:tc>
          <w:tcPr>
            <w:tcW w:w="851" w:type="dxa"/>
            <w:shd w:val="clear" w:color="auto" w:fill="auto"/>
          </w:tcPr>
          <w:p w14:paraId="500F7F46" w14:textId="77777777" w:rsidR="00CA4417" w:rsidRPr="00CA4417" w:rsidRDefault="00CA4417" w:rsidP="00CA4417">
            <w:pPr>
              <w:jc w:val="center"/>
              <w:rPr>
                <w:rFonts w:ascii="Times New Roman" w:hAnsi="Times New Roman"/>
                <w:b/>
                <w:bCs/>
                <w:color w:val="000000"/>
                <w:sz w:val="28"/>
                <w:szCs w:val="28"/>
                <w:lang w:eastAsia="ru-RU"/>
              </w:rPr>
            </w:pPr>
          </w:p>
        </w:tc>
        <w:tc>
          <w:tcPr>
            <w:tcW w:w="992" w:type="dxa"/>
            <w:shd w:val="clear" w:color="auto" w:fill="auto"/>
          </w:tcPr>
          <w:p w14:paraId="7D9277DE" w14:textId="77777777" w:rsidR="00CA4417" w:rsidRPr="00CA4417" w:rsidRDefault="00CA4417" w:rsidP="00CA4417">
            <w:pPr>
              <w:jc w:val="center"/>
              <w:rPr>
                <w:rFonts w:ascii="Times New Roman" w:hAnsi="Times New Roman"/>
                <w:b/>
                <w:bCs/>
                <w:color w:val="000000"/>
                <w:sz w:val="28"/>
                <w:szCs w:val="28"/>
                <w:lang w:eastAsia="ru-RU"/>
              </w:rPr>
            </w:pPr>
          </w:p>
        </w:tc>
        <w:tc>
          <w:tcPr>
            <w:tcW w:w="992" w:type="dxa"/>
            <w:shd w:val="clear" w:color="auto" w:fill="auto"/>
          </w:tcPr>
          <w:p w14:paraId="770D7EE0" w14:textId="77777777" w:rsidR="00CA4417" w:rsidRPr="00CA4417" w:rsidRDefault="00CA4417" w:rsidP="00CA4417">
            <w:pPr>
              <w:jc w:val="center"/>
              <w:rPr>
                <w:rFonts w:ascii="Times New Roman" w:hAnsi="Times New Roman"/>
                <w:b/>
                <w:bCs/>
                <w:color w:val="000000"/>
                <w:sz w:val="28"/>
                <w:szCs w:val="28"/>
                <w:lang w:eastAsia="ru-RU"/>
              </w:rPr>
            </w:pPr>
          </w:p>
        </w:tc>
        <w:tc>
          <w:tcPr>
            <w:tcW w:w="1559" w:type="dxa"/>
            <w:shd w:val="clear" w:color="auto" w:fill="auto"/>
          </w:tcPr>
          <w:p w14:paraId="5BC941B2" w14:textId="77777777" w:rsidR="00CA4417" w:rsidRPr="00CA4417" w:rsidRDefault="00CA4417" w:rsidP="00CA4417">
            <w:pPr>
              <w:jc w:val="center"/>
              <w:rPr>
                <w:rFonts w:ascii="Times New Roman" w:hAnsi="Times New Roman"/>
                <w:b/>
                <w:bCs/>
                <w:color w:val="000000"/>
                <w:sz w:val="28"/>
                <w:szCs w:val="28"/>
                <w:lang w:eastAsia="ru-RU"/>
              </w:rPr>
            </w:pPr>
          </w:p>
        </w:tc>
        <w:tc>
          <w:tcPr>
            <w:tcW w:w="1276" w:type="dxa"/>
            <w:shd w:val="clear" w:color="auto" w:fill="auto"/>
          </w:tcPr>
          <w:p w14:paraId="52EA4046" w14:textId="77777777" w:rsidR="00CA4417" w:rsidRPr="00CA4417" w:rsidRDefault="00CA4417" w:rsidP="00CA4417">
            <w:pPr>
              <w:jc w:val="center"/>
              <w:rPr>
                <w:rFonts w:ascii="Times New Roman" w:hAnsi="Times New Roman"/>
                <w:b/>
                <w:bCs/>
                <w:color w:val="000000"/>
                <w:sz w:val="28"/>
                <w:szCs w:val="28"/>
                <w:lang w:eastAsia="ru-RU"/>
              </w:rPr>
            </w:pPr>
          </w:p>
        </w:tc>
        <w:tc>
          <w:tcPr>
            <w:tcW w:w="851" w:type="dxa"/>
            <w:shd w:val="clear" w:color="auto" w:fill="auto"/>
          </w:tcPr>
          <w:p w14:paraId="7FB0ABDF" w14:textId="77777777" w:rsidR="00CA4417" w:rsidRPr="00CA4417" w:rsidRDefault="00CA4417" w:rsidP="00CA4417">
            <w:pPr>
              <w:jc w:val="center"/>
              <w:rPr>
                <w:rFonts w:ascii="Times New Roman" w:hAnsi="Times New Roman"/>
                <w:b/>
                <w:bCs/>
                <w:color w:val="000000"/>
                <w:sz w:val="28"/>
                <w:szCs w:val="28"/>
                <w:lang w:eastAsia="ru-RU"/>
              </w:rPr>
            </w:pPr>
          </w:p>
        </w:tc>
        <w:tc>
          <w:tcPr>
            <w:tcW w:w="1134" w:type="dxa"/>
            <w:shd w:val="clear" w:color="auto" w:fill="auto"/>
          </w:tcPr>
          <w:p w14:paraId="37BE802D" w14:textId="77777777" w:rsidR="00CA4417" w:rsidRPr="00CA4417" w:rsidRDefault="00CA4417" w:rsidP="00CA4417">
            <w:pPr>
              <w:jc w:val="center"/>
              <w:rPr>
                <w:rFonts w:ascii="Times New Roman" w:hAnsi="Times New Roman"/>
                <w:b/>
                <w:bCs/>
                <w:color w:val="000000"/>
                <w:sz w:val="28"/>
                <w:szCs w:val="28"/>
                <w:lang w:eastAsia="ru-RU"/>
              </w:rPr>
            </w:pPr>
          </w:p>
        </w:tc>
        <w:tc>
          <w:tcPr>
            <w:tcW w:w="1434" w:type="dxa"/>
            <w:shd w:val="clear" w:color="auto" w:fill="auto"/>
          </w:tcPr>
          <w:p w14:paraId="2248030F" w14:textId="77777777" w:rsidR="00CA4417" w:rsidRPr="00CA4417" w:rsidRDefault="00CA4417" w:rsidP="00CA4417">
            <w:pPr>
              <w:jc w:val="center"/>
              <w:rPr>
                <w:rFonts w:ascii="Times New Roman" w:hAnsi="Times New Roman"/>
                <w:b/>
                <w:bCs/>
                <w:color w:val="000000"/>
                <w:sz w:val="28"/>
                <w:szCs w:val="28"/>
                <w:lang w:eastAsia="ru-RU"/>
              </w:rPr>
            </w:pPr>
          </w:p>
        </w:tc>
        <w:tc>
          <w:tcPr>
            <w:tcW w:w="900" w:type="dxa"/>
            <w:shd w:val="clear" w:color="auto" w:fill="auto"/>
          </w:tcPr>
          <w:p w14:paraId="3FAA1F94" w14:textId="77777777" w:rsidR="00CA4417" w:rsidRPr="00CA4417" w:rsidRDefault="00CA4417" w:rsidP="00CA4417">
            <w:pPr>
              <w:jc w:val="center"/>
              <w:rPr>
                <w:rFonts w:ascii="Times New Roman" w:hAnsi="Times New Roman"/>
                <w:b/>
                <w:bCs/>
                <w:color w:val="000000"/>
                <w:sz w:val="28"/>
                <w:szCs w:val="28"/>
                <w:lang w:eastAsia="ru-RU"/>
              </w:rPr>
            </w:pPr>
          </w:p>
        </w:tc>
        <w:tc>
          <w:tcPr>
            <w:tcW w:w="900" w:type="dxa"/>
            <w:shd w:val="clear" w:color="auto" w:fill="auto"/>
          </w:tcPr>
          <w:p w14:paraId="7C8A5564" w14:textId="77777777" w:rsidR="00CA4417" w:rsidRPr="00CA4417" w:rsidRDefault="00CA4417" w:rsidP="00CA4417">
            <w:pPr>
              <w:jc w:val="center"/>
              <w:rPr>
                <w:rFonts w:ascii="Times New Roman" w:hAnsi="Times New Roman"/>
                <w:b/>
                <w:bCs/>
                <w:color w:val="000000"/>
                <w:sz w:val="28"/>
                <w:szCs w:val="28"/>
                <w:lang w:eastAsia="ru-RU"/>
              </w:rPr>
            </w:pPr>
          </w:p>
        </w:tc>
        <w:tc>
          <w:tcPr>
            <w:tcW w:w="900" w:type="dxa"/>
            <w:shd w:val="clear" w:color="auto" w:fill="auto"/>
          </w:tcPr>
          <w:p w14:paraId="61FADB5B" w14:textId="77777777" w:rsidR="00CA4417" w:rsidRPr="00CA4417" w:rsidRDefault="00CA4417" w:rsidP="00CA4417">
            <w:pPr>
              <w:jc w:val="center"/>
              <w:rPr>
                <w:rFonts w:ascii="Times New Roman" w:hAnsi="Times New Roman"/>
                <w:b/>
                <w:bCs/>
                <w:color w:val="000000"/>
                <w:sz w:val="28"/>
                <w:szCs w:val="28"/>
                <w:lang w:eastAsia="ru-RU"/>
              </w:rPr>
            </w:pPr>
          </w:p>
        </w:tc>
        <w:tc>
          <w:tcPr>
            <w:tcW w:w="900" w:type="dxa"/>
            <w:shd w:val="clear" w:color="auto" w:fill="auto"/>
          </w:tcPr>
          <w:p w14:paraId="6FBE1FFA" w14:textId="77777777" w:rsidR="00CA4417" w:rsidRPr="00CA4417" w:rsidRDefault="00CA4417" w:rsidP="00CA4417">
            <w:pPr>
              <w:jc w:val="center"/>
              <w:rPr>
                <w:rFonts w:ascii="Times New Roman" w:hAnsi="Times New Roman"/>
                <w:b/>
                <w:bCs/>
                <w:color w:val="000000"/>
                <w:sz w:val="28"/>
                <w:szCs w:val="28"/>
                <w:lang w:eastAsia="ru-RU"/>
              </w:rPr>
            </w:pPr>
          </w:p>
        </w:tc>
        <w:tc>
          <w:tcPr>
            <w:tcW w:w="900" w:type="dxa"/>
            <w:shd w:val="clear" w:color="auto" w:fill="auto"/>
          </w:tcPr>
          <w:p w14:paraId="6BDDA591" w14:textId="77777777" w:rsidR="00CA4417" w:rsidRPr="00CA4417" w:rsidRDefault="00CA4417" w:rsidP="00CA4417">
            <w:pPr>
              <w:jc w:val="center"/>
              <w:rPr>
                <w:rFonts w:ascii="Times New Roman" w:hAnsi="Times New Roman"/>
                <w:b/>
                <w:bCs/>
                <w:color w:val="000000"/>
                <w:sz w:val="28"/>
                <w:szCs w:val="28"/>
                <w:lang w:eastAsia="ru-RU"/>
              </w:rPr>
            </w:pPr>
          </w:p>
        </w:tc>
      </w:tr>
    </w:tbl>
    <w:p w14:paraId="08AADD41" w14:textId="77777777" w:rsidR="00CA4417" w:rsidRPr="00CA4417" w:rsidRDefault="00CA4417" w:rsidP="00CA4417">
      <w:pPr>
        <w:jc w:val="center"/>
        <w:rPr>
          <w:rFonts w:ascii="Times New Roman" w:hAnsi="Times New Roman"/>
          <w:b/>
          <w:bCs/>
          <w:color w:val="000000"/>
          <w:sz w:val="28"/>
          <w:szCs w:val="28"/>
          <w:lang w:eastAsia="ru-RU"/>
        </w:rPr>
      </w:pPr>
    </w:p>
    <w:p w14:paraId="1DF6BA04" w14:textId="77777777" w:rsidR="00CA4417" w:rsidRPr="00CA4417" w:rsidRDefault="00CA4417" w:rsidP="00CA4417">
      <w:pPr>
        <w:jc w:val="center"/>
        <w:rPr>
          <w:rFonts w:ascii="Times New Roman" w:hAnsi="Times New Roman"/>
          <w:b/>
          <w:bCs/>
          <w:color w:val="000000"/>
          <w:sz w:val="28"/>
          <w:szCs w:val="28"/>
          <w:lang w:eastAsia="ru-RU"/>
        </w:rPr>
      </w:pPr>
    </w:p>
    <w:p w14:paraId="1D4AF629" w14:textId="77777777" w:rsidR="00CA4417" w:rsidRPr="00CA4417" w:rsidRDefault="00CA4417" w:rsidP="00CA4417">
      <w:pPr>
        <w:jc w:val="center"/>
        <w:rPr>
          <w:rFonts w:ascii="Times New Roman" w:hAnsi="Times New Roman"/>
          <w:b/>
          <w:bCs/>
          <w:color w:val="000000"/>
          <w:sz w:val="28"/>
          <w:szCs w:val="28"/>
          <w:lang w:eastAsia="ru-RU"/>
        </w:rPr>
      </w:pPr>
    </w:p>
    <w:p w14:paraId="5FD23A0A" w14:textId="77777777" w:rsidR="00CA4417" w:rsidRDefault="00CA4417" w:rsidP="00CA4417">
      <w:pPr>
        <w:jc w:val="center"/>
        <w:rPr>
          <w:rFonts w:ascii="Times New Roman" w:hAnsi="Times New Roman"/>
          <w:b/>
          <w:bCs/>
          <w:color w:val="000000"/>
          <w:sz w:val="28"/>
          <w:szCs w:val="28"/>
          <w:lang w:eastAsia="ru-RU"/>
        </w:rPr>
      </w:pPr>
    </w:p>
    <w:p w14:paraId="1F0985D9" w14:textId="77777777" w:rsidR="00DD059F" w:rsidRDefault="00DD059F" w:rsidP="00CA4417">
      <w:pPr>
        <w:jc w:val="center"/>
        <w:rPr>
          <w:rFonts w:ascii="Times New Roman" w:hAnsi="Times New Roman"/>
          <w:b/>
          <w:bCs/>
          <w:color w:val="000000"/>
          <w:sz w:val="28"/>
          <w:szCs w:val="28"/>
          <w:lang w:eastAsia="ru-RU"/>
        </w:rPr>
      </w:pPr>
    </w:p>
    <w:p w14:paraId="4B60A51B" w14:textId="77777777" w:rsidR="00DD059F" w:rsidRDefault="00DD059F" w:rsidP="00CA4417">
      <w:pPr>
        <w:jc w:val="center"/>
        <w:rPr>
          <w:rFonts w:ascii="Times New Roman" w:hAnsi="Times New Roman"/>
          <w:b/>
          <w:bCs/>
          <w:color w:val="000000"/>
          <w:sz w:val="28"/>
          <w:szCs w:val="28"/>
          <w:lang w:eastAsia="ru-RU"/>
        </w:rPr>
      </w:pPr>
    </w:p>
    <w:p w14:paraId="55AADD64" w14:textId="77777777" w:rsidR="00DD059F" w:rsidRDefault="00DD059F" w:rsidP="00CA4417">
      <w:pPr>
        <w:jc w:val="center"/>
        <w:rPr>
          <w:rFonts w:ascii="Times New Roman" w:hAnsi="Times New Roman"/>
          <w:b/>
          <w:bCs/>
          <w:color w:val="000000"/>
          <w:sz w:val="28"/>
          <w:szCs w:val="28"/>
          <w:lang w:eastAsia="ru-RU"/>
        </w:rPr>
      </w:pPr>
    </w:p>
    <w:p w14:paraId="16FC2457" w14:textId="77777777" w:rsidR="00DD059F" w:rsidRDefault="00DD059F" w:rsidP="00CA4417">
      <w:pPr>
        <w:jc w:val="center"/>
        <w:rPr>
          <w:rFonts w:ascii="Times New Roman" w:hAnsi="Times New Roman"/>
          <w:b/>
          <w:bCs/>
          <w:color w:val="000000"/>
          <w:sz w:val="28"/>
          <w:szCs w:val="28"/>
          <w:lang w:eastAsia="ru-RU"/>
        </w:rPr>
      </w:pPr>
    </w:p>
    <w:p w14:paraId="620ADD5E" w14:textId="77777777" w:rsidR="00DD059F" w:rsidRPr="00CA4417" w:rsidRDefault="00DD059F" w:rsidP="00CA4417">
      <w:pPr>
        <w:jc w:val="center"/>
        <w:rPr>
          <w:rFonts w:ascii="Times New Roman" w:hAnsi="Times New Roman"/>
          <w:b/>
          <w:bCs/>
          <w:color w:val="000000"/>
          <w:sz w:val="28"/>
          <w:szCs w:val="28"/>
          <w:lang w:eastAsia="ru-RU"/>
        </w:rPr>
      </w:pPr>
    </w:p>
    <w:p w14:paraId="55DB4F17" w14:textId="77777777" w:rsidR="00CA4417" w:rsidRPr="00CA4417" w:rsidRDefault="00CA4417" w:rsidP="00CA4417">
      <w:pPr>
        <w:jc w:val="center"/>
        <w:rPr>
          <w:rFonts w:ascii="Times New Roman" w:hAnsi="Times New Roman"/>
          <w:b/>
          <w:bCs/>
          <w:color w:val="000000"/>
          <w:sz w:val="28"/>
          <w:szCs w:val="28"/>
          <w:lang w:eastAsia="ru-RU"/>
        </w:rPr>
      </w:pPr>
    </w:p>
    <w:p w14:paraId="59760D6E" w14:textId="77777777" w:rsidR="00CA4417" w:rsidRPr="00CA4417" w:rsidRDefault="00CA4417" w:rsidP="00CA4417">
      <w:pPr>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2. Сведения о муниципальном движимом имуществе</w:t>
      </w:r>
    </w:p>
    <w:p w14:paraId="20EE1A44" w14:textId="77777777" w:rsidR="00CA4417" w:rsidRPr="00CA4417" w:rsidRDefault="00CA4417" w:rsidP="00CA4417">
      <w:pPr>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2.1. Сведения об акциях</w:t>
      </w:r>
    </w:p>
    <w:p w14:paraId="69726C5B" w14:textId="77777777" w:rsidR="00CA4417" w:rsidRPr="00CA4417" w:rsidRDefault="00CA4417" w:rsidP="00CA4417">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471"/>
        <w:gridCol w:w="1170"/>
        <w:gridCol w:w="2345"/>
        <w:gridCol w:w="1995"/>
        <w:gridCol w:w="1944"/>
        <w:gridCol w:w="1940"/>
        <w:gridCol w:w="1557"/>
        <w:gridCol w:w="1494"/>
      </w:tblGrid>
      <w:tr w:rsidR="00CA4417" w:rsidRPr="00CA4417" w14:paraId="38A3EC45" w14:textId="77777777" w:rsidTr="00390E49">
        <w:tc>
          <w:tcPr>
            <w:tcW w:w="586" w:type="dxa"/>
          </w:tcPr>
          <w:p w14:paraId="65B3CE1A"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 п/п</w:t>
            </w:r>
          </w:p>
          <w:p w14:paraId="3DF69CA1" w14:textId="77777777" w:rsidR="00CA4417" w:rsidRPr="00CA4417" w:rsidRDefault="00CA4417" w:rsidP="00CA4417">
            <w:pPr>
              <w:jc w:val="center"/>
              <w:rPr>
                <w:rFonts w:ascii="Times New Roman" w:hAnsi="Times New Roman"/>
                <w:sz w:val="24"/>
                <w:szCs w:val="24"/>
              </w:rPr>
            </w:pPr>
          </w:p>
        </w:tc>
        <w:tc>
          <w:tcPr>
            <w:tcW w:w="1471" w:type="dxa"/>
          </w:tcPr>
          <w:p w14:paraId="38E39685"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Реестровый номер</w:t>
            </w:r>
          </w:p>
          <w:p w14:paraId="0E12317B" w14:textId="77777777" w:rsidR="00CA4417" w:rsidRPr="00CA4417" w:rsidRDefault="00CA4417" w:rsidP="00CA4417">
            <w:pPr>
              <w:jc w:val="center"/>
              <w:rPr>
                <w:rFonts w:ascii="Times New Roman" w:hAnsi="Times New Roman"/>
                <w:sz w:val="24"/>
                <w:szCs w:val="24"/>
              </w:rPr>
            </w:pPr>
          </w:p>
        </w:tc>
        <w:tc>
          <w:tcPr>
            <w:tcW w:w="1170" w:type="dxa"/>
          </w:tcPr>
          <w:p w14:paraId="6B00E1E5" w14:textId="77777777" w:rsidR="00CA4417" w:rsidRPr="00CA4417" w:rsidRDefault="00CA4417" w:rsidP="00CA4417">
            <w:pPr>
              <w:jc w:val="center"/>
              <w:rPr>
                <w:rFonts w:ascii="Times New Roman" w:hAnsi="Times New Roman"/>
                <w:sz w:val="24"/>
                <w:szCs w:val="24"/>
              </w:rPr>
            </w:pPr>
            <w:r w:rsidRPr="00CA4417">
              <w:rPr>
                <w:rFonts w:ascii="Times New Roman" w:hAnsi="Times New Roman"/>
                <w:color w:val="000000"/>
                <w:sz w:val="24"/>
                <w:szCs w:val="24"/>
              </w:rPr>
              <w:lastRenderedPageBreak/>
              <w:t xml:space="preserve">Наименование </w:t>
            </w:r>
            <w:r w:rsidRPr="00CA4417">
              <w:rPr>
                <w:rFonts w:ascii="Times New Roman" w:hAnsi="Times New Roman"/>
                <w:color w:val="000000"/>
                <w:sz w:val="24"/>
                <w:szCs w:val="24"/>
              </w:rPr>
              <w:lastRenderedPageBreak/>
              <w:t>акционерного общества - эмитента</w:t>
            </w:r>
            <w:r w:rsidRPr="00CA4417">
              <w:rPr>
                <w:rFonts w:ascii="Times New Roman" w:hAnsi="Times New Roman"/>
                <w:sz w:val="24"/>
                <w:szCs w:val="24"/>
              </w:rPr>
              <w:t xml:space="preserve"> (ИНН, КПП, ОГРН, адрес, правовая форма)</w:t>
            </w:r>
          </w:p>
        </w:tc>
        <w:tc>
          <w:tcPr>
            <w:tcW w:w="2345" w:type="dxa"/>
          </w:tcPr>
          <w:p w14:paraId="1BE70076"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 xml:space="preserve">Сведения об акциях (количество акций. </w:t>
            </w:r>
            <w:r w:rsidRPr="00CA4417">
              <w:rPr>
                <w:rFonts w:ascii="Times New Roman" w:hAnsi="Times New Roman"/>
                <w:color w:val="000000"/>
                <w:sz w:val="24"/>
                <w:szCs w:val="24"/>
              </w:rPr>
              <w:lastRenderedPageBreak/>
              <w:t>Регистрационные номера, номинальная стоимость, вид)</w:t>
            </w:r>
          </w:p>
          <w:p w14:paraId="0809627F" w14:textId="77777777" w:rsidR="00CA4417" w:rsidRPr="00CA4417" w:rsidRDefault="00CA4417" w:rsidP="00CA4417">
            <w:pPr>
              <w:jc w:val="center"/>
              <w:rPr>
                <w:rFonts w:ascii="Times New Roman" w:hAnsi="Times New Roman"/>
                <w:sz w:val="24"/>
                <w:szCs w:val="24"/>
              </w:rPr>
            </w:pPr>
          </w:p>
        </w:tc>
        <w:tc>
          <w:tcPr>
            <w:tcW w:w="1995" w:type="dxa"/>
          </w:tcPr>
          <w:p w14:paraId="6B145B61"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Сведения о правообладателе</w:t>
            </w:r>
          </w:p>
          <w:p w14:paraId="07028FC1" w14:textId="77777777" w:rsidR="00CA4417" w:rsidRPr="00CA4417" w:rsidRDefault="00CA4417" w:rsidP="00CA4417">
            <w:pPr>
              <w:jc w:val="center"/>
              <w:rPr>
                <w:rFonts w:ascii="Times New Roman" w:hAnsi="Times New Roman"/>
                <w:sz w:val="24"/>
                <w:szCs w:val="24"/>
              </w:rPr>
            </w:pPr>
          </w:p>
        </w:tc>
        <w:tc>
          <w:tcPr>
            <w:tcW w:w="1944" w:type="dxa"/>
          </w:tcPr>
          <w:p w14:paraId="085187CE"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Вид вещного права</w:t>
            </w:r>
          </w:p>
          <w:p w14:paraId="3AD38F27" w14:textId="77777777" w:rsidR="00CA4417" w:rsidRPr="00CA4417" w:rsidRDefault="00CA4417" w:rsidP="00CA4417">
            <w:pPr>
              <w:jc w:val="center"/>
              <w:rPr>
                <w:rFonts w:ascii="Times New Roman" w:hAnsi="Times New Roman"/>
                <w:sz w:val="24"/>
                <w:szCs w:val="24"/>
              </w:rPr>
            </w:pPr>
          </w:p>
        </w:tc>
        <w:tc>
          <w:tcPr>
            <w:tcW w:w="1940" w:type="dxa"/>
          </w:tcPr>
          <w:p w14:paraId="6127902D"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lastRenderedPageBreak/>
              <w:t xml:space="preserve">Сведения об установленных </w:t>
            </w:r>
            <w:r w:rsidRPr="00CA4417">
              <w:rPr>
                <w:rFonts w:ascii="Times New Roman" w:hAnsi="Times New Roman"/>
                <w:color w:val="000000"/>
                <w:sz w:val="24"/>
                <w:szCs w:val="24"/>
              </w:rPr>
              <w:lastRenderedPageBreak/>
              <w:t>в отношении объекта учета ограничениях (обременениях)</w:t>
            </w:r>
          </w:p>
        </w:tc>
        <w:tc>
          <w:tcPr>
            <w:tcW w:w="1557" w:type="dxa"/>
          </w:tcPr>
          <w:p w14:paraId="45D2F35A"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lastRenderedPageBreak/>
              <w:t xml:space="preserve">Сведения о лице в </w:t>
            </w:r>
            <w:r w:rsidRPr="00CA4417">
              <w:rPr>
                <w:rFonts w:ascii="Times New Roman" w:hAnsi="Times New Roman"/>
                <w:color w:val="000000"/>
                <w:sz w:val="24"/>
                <w:szCs w:val="24"/>
              </w:rPr>
              <w:lastRenderedPageBreak/>
              <w:t>отношении которого установлены ограничения (обременения)</w:t>
            </w:r>
          </w:p>
        </w:tc>
        <w:tc>
          <w:tcPr>
            <w:tcW w:w="1494" w:type="dxa"/>
          </w:tcPr>
          <w:p w14:paraId="48CE97D7"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lastRenderedPageBreak/>
              <w:t xml:space="preserve">Иные сведения </w:t>
            </w:r>
            <w:r w:rsidRPr="00CA4417">
              <w:rPr>
                <w:rFonts w:ascii="Times New Roman" w:hAnsi="Times New Roman"/>
                <w:bCs/>
                <w:color w:val="000000"/>
                <w:sz w:val="24"/>
                <w:szCs w:val="24"/>
                <w:lang w:eastAsia="ru-RU"/>
              </w:rPr>
              <w:lastRenderedPageBreak/>
              <w:t>(при необходимости)</w:t>
            </w:r>
          </w:p>
        </w:tc>
      </w:tr>
      <w:tr w:rsidR="00CA4417" w:rsidRPr="00CA4417" w14:paraId="79BFCF31" w14:textId="77777777" w:rsidTr="00390E49">
        <w:tc>
          <w:tcPr>
            <w:tcW w:w="586" w:type="dxa"/>
          </w:tcPr>
          <w:p w14:paraId="03ABF2C1" w14:textId="77777777" w:rsidR="00CA4417" w:rsidRPr="00CA4417" w:rsidRDefault="00CA4417" w:rsidP="00CA4417">
            <w:pPr>
              <w:jc w:val="center"/>
              <w:rPr>
                <w:rFonts w:ascii="Times New Roman" w:hAnsi="Times New Roman"/>
                <w:sz w:val="28"/>
                <w:szCs w:val="28"/>
              </w:rPr>
            </w:pPr>
          </w:p>
        </w:tc>
        <w:tc>
          <w:tcPr>
            <w:tcW w:w="1471" w:type="dxa"/>
          </w:tcPr>
          <w:p w14:paraId="768C87DD" w14:textId="77777777" w:rsidR="00CA4417" w:rsidRPr="00CA4417" w:rsidRDefault="00CA4417" w:rsidP="00CA4417">
            <w:pPr>
              <w:jc w:val="center"/>
              <w:rPr>
                <w:rFonts w:ascii="Times New Roman" w:hAnsi="Times New Roman"/>
                <w:sz w:val="28"/>
                <w:szCs w:val="28"/>
              </w:rPr>
            </w:pPr>
          </w:p>
        </w:tc>
        <w:tc>
          <w:tcPr>
            <w:tcW w:w="1170" w:type="dxa"/>
          </w:tcPr>
          <w:p w14:paraId="08451A81" w14:textId="77777777" w:rsidR="00CA4417" w:rsidRPr="00CA4417" w:rsidRDefault="00CA4417" w:rsidP="00CA4417">
            <w:pPr>
              <w:jc w:val="center"/>
              <w:rPr>
                <w:rFonts w:ascii="Times New Roman" w:hAnsi="Times New Roman"/>
                <w:sz w:val="28"/>
                <w:szCs w:val="28"/>
              </w:rPr>
            </w:pPr>
          </w:p>
        </w:tc>
        <w:tc>
          <w:tcPr>
            <w:tcW w:w="2345" w:type="dxa"/>
          </w:tcPr>
          <w:p w14:paraId="5E168C05" w14:textId="77777777" w:rsidR="00CA4417" w:rsidRPr="00CA4417" w:rsidRDefault="00CA4417" w:rsidP="00CA4417">
            <w:pPr>
              <w:jc w:val="center"/>
              <w:rPr>
                <w:rFonts w:ascii="Times New Roman" w:hAnsi="Times New Roman"/>
                <w:sz w:val="28"/>
                <w:szCs w:val="28"/>
              </w:rPr>
            </w:pPr>
          </w:p>
        </w:tc>
        <w:tc>
          <w:tcPr>
            <w:tcW w:w="1995" w:type="dxa"/>
          </w:tcPr>
          <w:p w14:paraId="22068EC2" w14:textId="77777777" w:rsidR="00CA4417" w:rsidRPr="00CA4417" w:rsidRDefault="00CA4417" w:rsidP="00CA4417">
            <w:pPr>
              <w:jc w:val="center"/>
              <w:rPr>
                <w:rFonts w:ascii="Times New Roman" w:hAnsi="Times New Roman"/>
                <w:sz w:val="28"/>
                <w:szCs w:val="28"/>
              </w:rPr>
            </w:pPr>
          </w:p>
        </w:tc>
        <w:tc>
          <w:tcPr>
            <w:tcW w:w="1944" w:type="dxa"/>
          </w:tcPr>
          <w:p w14:paraId="709F7460" w14:textId="77777777" w:rsidR="00CA4417" w:rsidRPr="00CA4417" w:rsidRDefault="00CA4417" w:rsidP="00CA4417">
            <w:pPr>
              <w:jc w:val="center"/>
              <w:rPr>
                <w:rFonts w:ascii="Times New Roman" w:hAnsi="Times New Roman"/>
                <w:sz w:val="28"/>
                <w:szCs w:val="28"/>
              </w:rPr>
            </w:pPr>
          </w:p>
        </w:tc>
        <w:tc>
          <w:tcPr>
            <w:tcW w:w="1940" w:type="dxa"/>
          </w:tcPr>
          <w:p w14:paraId="30408727" w14:textId="77777777" w:rsidR="00CA4417" w:rsidRPr="00CA4417" w:rsidRDefault="00CA4417" w:rsidP="00CA4417">
            <w:pPr>
              <w:jc w:val="center"/>
              <w:rPr>
                <w:rFonts w:ascii="Times New Roman" w:hAnsi="Times New Roman"/>
                <w:sz w:val="28"/>
                <w:szCs w:val="28"/>
              </w:rPr>
            </w:pPr>
          </w:p>
        </w:tc>
        <w:tc>
          <w:tcPr>
            <w:tcW w:w="1557" w:type="dxa"/>
          </w:tcPr>
          <w:p w14:paraId="368DBBCF" w14:textId="77777777" w:rsidR="00CA4417" w:rsidRPr="00CA4417" w:rsidRDefault="00CA4417" w:rsidP="00CA4417">
            <w:pPr>
              <w:jc w:val="center"/>
              <w:rPr>
                <w:rFonts w:ascii="Times New Roman" w:hAnsi="Times New Roman"/>
                <w:sz w:val="28"/>
                <w:szCs w:val="28"/>
              </w:rPr>
            </w:pPr>
          </w:p>
        </w:tc>
        <w:tc>
          <w:tcPr>
            <w:tcW w:w="1494" w:type="dxa"/>
          </w:tcPr>
          <w:p w14:paraId="766AC977" w14:textId="77777777" w:rsidR="00CA4417" w:rsidRPr="00CA4417" w:rsidRDefault="00CA4417" w:rsidP="00CA4417">
            <w:pPr>
              <w:jc w:val="center"/>
              <w:rPr>
                <w:rFonts w:ascii="Times New Roman" w:hAnsi="Times New Roman"/>
                <w:sz w:val="28"/>
                <w:szCs w:val="28"/>
              </w:rPr>
            </w:pPr>
          </w:p>
        </w:tc>
      </w:tr>
    </w:tbl>
    <w:p w14:paraId="4E7C7978" w14:textId="77777777" w:rsidR="00CA4417" w:rsidRPr="00CA4417" w:rsidRDefault="00CA4417" w:rsidP="00CA4417">
      <w:pPr>
        <w:jc w:val="center"/>
        <w:rPr>
          <w:rFonts w:ascii="Times New Roman" w:hAnsi="Times New Roman"/>
          <w:sz w:val="28"/>
          <w:szCs w:val="28"/>
        </w:rPr>
      </w:pPr>
    </w:p>
    <w:p w14:paraId="184CD560" w14:textId="77777777" w:rsidR="00CA4417" w:rsidRPr="00CA4417" w:rsidRDefault="00CA4417" w:rsidP="00CA4417">
      <w:pPr>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2.2. Сведения о долях (вкладах) в уставных (складочных) капиталах хозяйственных обществ</w:t>
      </w:r>
    </w:p>
    <w:p w14:paraId="56A2831D" w14:textId="77777777" w:rsidR="00CA4417" w:rsidRPr="00CA4417" w:rsidRDefault="00CA4417" w:rsidP="00CA4417">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418"/>
        <w:gridCol w:w="1764"/>
        <w:gridCol w:w="1842"/>
        <w:gridCol w:w="1940"/>
        <w:gridCol w:w="1565"/>
        <w:gridCol w:w="1826"/>
        <w:gridCol w:w="1816"/>
        <w:gridCol w:w="2068"/>
      </w:tblGrid>
      <w:tr w:rsidR="00CA4417" w:rsidRPr="00CA4417" w14:paraId="71DD00C6" w14:textId="77777777" w:rsidTr="00390E49">
        <w:tc>
          <w:tcPr>
            <w:tcW w:w="551" w:type="dxa"/>
          </w:tcPr>
          <w:p w14:paraId="338CD510"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 п/п</w:t>
            </w:r>
          </w:p>
          <w:p w14:paraId="3CD6A55F" w14:textId="77777777" w:rsidR="00CA4417" w:rsidRPr="00CA4417" w:rsidRDefault="00CA4417" w:rsidP="00CA4417">
            <w:pPr>
              <w:jc w:val="center"/>
              <w:rPr>
                <w:rFonts w:ascii="Times New Roman" w:hAnsi="Times New Roman"/>
                <w:sz w:val="24"/>
                <w:szCs w:val="24"/>
              </w:rPr>
            </w:pPr>
          </w:p>
        </w:tc>
        <w:tc>
          <w:tcPr>
            <w:tcW w:w="1418" w:type="dxa"/>
          </w:tcPr>
          <w:p w14:paraId="11931032"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51E10A1B" w14:textId="77777777" w:rsidR="00CA4417" w:rsidRPr="00CA4417" w:rsidRDefault="00CA4417" w:rsidP="00CA4417">
            <w:pPr>
              <w:jc w:val="center"/>
              <w:rPr>
                <w:rFonts w:ascii="Times New Roman" w:hAnsi="Times New Roman"/>
                <w:sz w:val="24"/>
                <w:szCs w:val="24"/>
              </w:rPr>
            </w:pPr>
          </w:p>
        </w:tc>
        <w:tc>
          <w:tcPr>
            <w:tcW w:w="1771" w:type="dxa"/>
          </w:tcPr>
          <w:p w14:paraId="414D93A3"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 xml:space="preserve">Сведения о хозяйственном обществе </w:t>
            </w:r>
            <w:r w:rsidRPr="00CA4417">
              <w:rPr>
                <w:rFonts w:ascii="Times New Roman" w:hAnsi="Times New Roman"/>
                <w:sz w:val="24"/>
                <w:szCs w:val="24"/>
              </w:rPr>
              <w:t>(ИНН, КПП, ОГРН, адрес, правовая форма)</w:t>
            </w:r>
          </w:p>
          <w:p w14:paraId="5825A849" w14:textId="77777777" w:rsidR="00CA4417" w:rsidRPr="00CA4417" w:rsidRDefault="00CA4417" w:rsidP="00CA4417">
            <w:pPr>
              <w:jc w:val="center"/>
              <w:rPr>
                <w:rFonts w:ascii="Times New Roman" w:hAnsi="Times New Roman"/>
                <w:sz w:val="24"/>
                <w:szCs w:val="24"/>
              </w:rPr>
            </w:pPr>
          </w:p>
        </w:tc>
        <w:tc>
          <w:tcPr>
            <w:tcW w:w="1856" w:type="dxa"/>
          </w:tcPr>
          <w:p w14:paraId="37B5CAB7"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Доля (вклад) в уставном (складочном) капитале хозяйственного общества</w:t>
            </w:r>
          </w:p>
          <w:p w14:paraId="542EB249" w14:textId="77777777" w:rsidR="00CA4417" w:rsidRPr="00CA4417" w:rsidRDefault="00CA4417" w:rsidP="00CA4417">
            <w:pPr>
              <w:jc w:val="center"/>
              <w:rPr>
                <w:rFonts w:ascii="Times New Roman" w:hAnsi="Times New Roman"/>
                <w:sz w:val="24"/>
                <w:szCs w:val="24"/>
              </w:rPr>
            </w:pPr>
          </w:p>
        </w:tc>
        <w:tc>
          <w:tcPr>
            <w:tcW w:w="1325" w:type="dxa"/>
          </w:tcPr>
          <w:p w14:paraId="1E7A7243" w14:textId="77777777" w:rsidR="00CA4417" w:rsidRPr="00CA4417" w:rsidRDefault="00CA4417" w:rsidP="00CA4417">
            <w:pPr>
              <w:jc w:val="center"/>
              <w:rPr>
                <w:rFonts w:ascii="Times New Roman" w:hAnsi="Times New Roman"/>
                <w:sz w:val="24"/>
                <w:szCs w:val="24"/>
              </w:rPr>
            </w:pPr>
            <w:r w:rsidRPr="00CA4417">
              <w:rPr>
                <w:rFonts w:ascii="Times New Roman" w:hAnsi="Times New Roman"/>
                <w:color w:val="000000"/>
                <w:sz w:val="24"/>
                <w:szCs w:val="24"/>
              </w:rPr>
              <w:t>Сведения о правообладателе</w:t>
            </w:r>
          </w:p>
        </w:tc>
        <w:tc>
          <w:tcPr>
            <w:tcW w:w="1826" w:type="dxa"/>
          </w:tcPr>
          <w:p w14:paraId="5A7E42B7"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14:paraId="38D2402C" w14:textId="77777777" w:rsidR="00CA4417" w:rsidRPr="00CA4417" w:rsidRDefault="00CA4417" w:rsidP="00CA4417">
            <w:pPr>
              <w:jc w:val="center"/>
              <w:rPr>
                <w:rFonts w:ascii="Times New Roman" w:hAnsi="Times New Roman"/>
                <w:sz w:val="24"/>
                <w:szCs w:val="24"/>
              </w:rPr>
            </w:pPr>
          </w:p>
        </w:tc>
        <w:tc>
          <w:tcPr>
            <w:tcW w:w="1706" w:type="dxa"/>
          </w:tcPr>
          <w:p w14:paraId="74F49BB7"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876" w:type="dxa"/>
          </w:tcPr>
          <w:p w14:paraId="6706C379"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2173" w:type="dxa"/>
          </w:tcPr>
          <w:p w14:paraId="0985ECE0"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20B11F0B" w14:textId="77777777" w:rsidTr="00390E49">
        <w:tc>
          <w:tcPr>
            <w:tcW w:w="551" w:type="dxa"/>
          </w:tcPr>
          <w:p w14:paraId="46739CFF" w14:textId="77777777" w:rsidR="00CA4417" w:rsidRPr="00CA4417" w:rsidRDefault="00CA4417" w:rsidP="00CA4417">
            <w:pPr>
              <w:jc w:val="center"/>
              <w:rPr>
                <w:rFonts w:ascii="Times New Roman" w:hAnsi="Times New Roman"/>
                <w:sz w:val="28"/>
                <w:szCs w:val="28"/>
              </w:rPr>
            </w:pPr>
          </w:p>
        </w:tc>
        <w:tc>
          <w:tcPr>
            <w:tcW w:w="1418" w:type="dxa"/>
          </w:tcPr>
          <w:p w14:paraId="5C5AC039" w14:textId="77777777" w:rsidR="00CA4417" w:rsidRPr="00CA4417" w:rsidRDefault="00CA4417" w:rsidP="00CA4417">
            <w:pPr>
              <w:jc w:val="center"/>
              <w:rPr>
                <w:rFonts w:ascii="Times New Roman" w:hAnsi="Times New Roman"/>
                <w:sz w:val="28"/>
                <w:szCs w:val="28"/>
              </w:rPr>
            </w:pPr>
          </w:p>
        </w:tc>
        <w:tc>
          <w:tcPr>
            <w:tcW w:w="1771" w:type="dxa"/>
          </w:tcPr>
          <w:p w14:paraId="208D1F87" w14:textId="77777777" w:rsidR="00CA4417" w:rsidRPr="00CA4417" w:rsidRDefault="00CA4417" w:rsidP="00CA4417">
            <w:pPr>
              <w:jc w:val="center"/>
              <w:rPr>
                <w:rFonts w:ascii="Times New Roman" w:hAnsi="Times New Roman"/>
                <w:sz w:val="28"/>
                <w:szCs w:val="28"/>
              </w:rPr>
            </w:pPr>
          </w:p>
        </w:tc>
        <w:tc>
          <w:tcPr>
            <w:tcW w:w="1856" w:type="dxa"/>
          </w:tcPr>
          <w:p w14:paraId="60FF4932" w14:textId="77777777" w:rsidR="00CA4417" w:rsidRPr="00CA4417" w:rsidRDefault="00CA4417" w:rsidP="00CA4417">
            <w:pPr>
              <w:jc w:val="center"/>
              <w:rPr>
                <w:rFonts w:ascii="Times New Roman" w:hAnsi="Times New Roman"/>
                <w:sz w:val="28"/>
                <w:szCs w:val="28"/>
              </w:rPr>
            </w:pPr>
          </w:p>
        </w:tc>
        <w:tc>
          <w:tcPr>
            <w:tcW w:w="1325" w:type="dxa"/>
          </w:tcPr>
          <w:p w14:paraId="3CA7E41F" w14:textId="77777777" w:rsidR="00CA4417" w:rsidRPr="00CA4417" w:rsidRDefault="00CA4417" w:rsidP="00CA4417">
            <w:pPr>
              <w:jc w:val="center"/>
              <w:rPr>
                <w:rFonts w:ascii="Times New Roman" w:hAnsi="Times New Roman"/>
                <w:sz w:val="28"/>
                <w:szCs w:val="28"/>
              </w:rPr>
            </w:pPr>
          </w:p>
        </w:tc>
        <w:tc>
          <w:tcPr>
            <w:tcW w:w="1826" w:type="dxa"/>
          </w:tcPr>
          <w:p w14:paraId="0FE754C1" w14:textId="77777777" w:rsidR="00CA4417" w:rsidRPr="00CA4417" w:rsidRDefault="00CA4417" w:rsidP="00CA4417">
            <w:pPr>
              <w:jc w:val="center"/>
              <w:rPr>
                <w:rFonts w:ascii="Times New Roman" w:hAnsi="Times New Roman"/>
                <w:sz w:val="28"/>
                <w:szCs w:val="28"/>
              </w:rPr>
            </w:pPr>
          </w:p>
        </w:tc>
        <w:tc>
          <w:tcPr>
            <w:tcW w:w="1706" w:type="dxa"/>
          </w:tcPr>
          <w:p w14:paraId="38AB1B46" w14:textId="77777777" w:rsidR="00CA4417" w:rsidRPr="00CA4417" w:rsidRDefault="00CA4417" w:rsidP="00CA4417">
            <w:pPr>
              <w:jc w:val="center"/>
              <w:rPr>
                <w:rFonts w:ascii="Times New Roman" w:hAnsi="Times New Roman"/>
                <w:sz w:val="28"/>
                <w:szCs w:val="28"/>
              </w:rPr>
            </w:pPr>
          </w:p>
        </w:tc>
        <w:tc>
          <w:tcPr>
            <w:tcW w:w="1876" w:type="dxa"/>
          </w:tcPr>
          <w:p w14:paraId="174217E3" w14:textId="77777777" w:rsidR="00CA4417" w:rsidRPr="00CA4417" w:rsidRDefault="00CA4417" w:rsidP="00CA4417">
            <w:pPr>
              <w:jc w:val="center"/>
              <w:rPr>
                <w:rFonts w:ascii="Times New Roman" w:hAnsi="Times New Roman"/>
                <w:sz w:val="28"/>
                <w:szCs w:val="28"/>
              </w:rPr>
            </w:pPr>
          </w:p>
        </w:tc>
        <w:tc>
          <w:tcPr>
            <w:tcW w:w="2173" w:type="dxa"/>
          </w:tcPr>
          <w:p w14:paraId="5D9B0F91" w14:textId="77777777" w:rsidR="00CA4417" w:rsidRPr="00CA4417" w:rsidRDefault="00CA4417" w:rsidP="00CA4417">
            <w:pPr>
              <w:jc w:val="center"/>
              <w:rPr>
                <w:rFonts w:ascii="Times New Roman" w:hAnsi="Times New Roman"/>
                <w:sz w:val="28"/>
                <w:szCs w:val="28"/>
              </w:rPr>
            </w:pPr>
          </w:p>
        </w:tc>
      </w:tr>
    </w:tbl>
    <w:p w14:paraId="4600BC04" w14:textId="77777777" w:rsidR="00CA4417" w:rsidRPr="00CA4417" w:rsidRDefault="00CA4417" w:rsidP="00CA4417">
      <w:pPr>
        <w:jc w:val="center"/>
        <w:rPr>
          <w:rFonts w:ascii="Times New Roman" w:hAnsi="Times New Roman"/>
          <w:sz w:val="28"/>
          <w:szCs w:val="28"/>
        </w:rPr>
      </w:pPr>
    </w:p>
    <w:p w14:paraId="2539C92F" w14:textId="77777777" w:rsidR="00CA4417" w:rsidRPr="00CA4417" w:rsidRDefault="00CA4417" w:rsidP="00CA4417">
      <w:pPr>
        <w:jc w:val="center"/>
        <w:rPr>
          <w:rFonts w:ascii="Times New Roman" w:hAnsi="Times New Roman"/>
          <w:b/>
          <w:bCs/>
          <w:color w:val="000000"/>
          <w:sz w:val="28"/>
          <w:szCs w:val="28"/>
          <w:lang w:eastAsia="ru-RU"/>
        </w:rPr>
      </w:pPr>
    </w:p>
    <w:p w14:paraId="34E7E0D9" w14:textId="77777777" w:rsidR="00CA4417" w:rsidRPr="00CA4417" w:rsidRDefault="00CA4417" w:rsidP="00CA4417">
      <w:pPr>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2.3. Сведения о движимом имуществе и ином имуществе</w:t>
      </w:r>
    </w:p>
    <w:p w14:paraId="3EA9B754" w14:textId="77777777" w:rsidR="00CA4417" w:rsidRPr="00CA4417" w:rsidRDefault="00CA4417" w:rsidP="00CA4417">
      <w:pPr>
        <w:jc w:val="center"/>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843"/>
        <w:gridCol w:w="1985"/>
        <w:gridCol w:w="1559"/>
        <w:gridCol w:w="1417"/>
        <w:gridCol w:w="1134"/>
        <w:gridCol w:w="1843"/>
        <w:gridCol w:w="1843"/>
        <w:gridCol w:w="1276"/>
      </w:tblGrid>
      <w:tr w:rsidR="00CA4417" w:rsidRPr="00CA4417" w14:paraId="0E59372E" w14:textId="77777777" w:rsidTr="00390E49">
        <w:tc>
          <w:tcPr>
            <w:tcW w:w="675" w:type="dxa"/>
          </w:tcPr>
          <w:p w14:paraId="0FEAEAD5"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 п/п</w:t>
            </w:r>
          </w:p>
          <w:p w14:paraId="423FB4A3" w14:textId="77777777" w:rsidR="00CA4417" w:rsidRPr="00CA4417" w:rsidRDefault="00CA4417" w:rsidP="00CA4417">
            <w:pPr>
              <w:jc w:val="center"/>
              <w:rPr>
                <w:rFonts w:ascii="Times New Roman" w:hAnsi="Times New Roman"/>
                <w:sz w:val="24"/>
                <w:szCs w:val="24"/>
              </w:rPr>
            </w:pPr>
          </w:p>
        </w:tc>
        <w:tc>
          <w:tcPr>
            <w:tcW w:w="1134" w:type="dxa"/>
          </w:tcPr>
          <w:p w14:paraId="2101A117"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568DBAF5" w14:textId="77777777" w:rsidR="00CA4417" w:rsidRPr="00CA4417" w:rsidRDefault="00CA4417" w:rsidP="00CA4417">
            <w:pPr>
              <w:jc w:val="center"/>
              <w:rPr>
                <w:rFonts w:ascii="Times New Roman" w:hAnsi="Times New Roman"/>
                <w:sz w:val="24"/>
                <w:szCs w:val="24"/>
              </w:rPr>
            </w:pPr>
          </w:p>
        </w:tc>
        <w:tc>
          <w:tcPr>
            <w:tcW w:w="1843" w:type="dxa"/>
          </w:tcPr>
          <w:p w14:paraId="164A2D69"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 xml:space="preserve">Наименование движимого имущества (иного </w:t>
            </w:r>
            <w:r w:rsidRPr="00CA4417">
              <w:rPr>
                <w:rFonts w:ascii="Times New Roman" w:hAnsi="Times New Roman"/>
                <w:color w:val="000000"/>
                <w:sz w:val="24"/>
                <w:szCs w:val="24"/>
              </w:rPr>
              <w:lastRenderedPageBreak/>
              <w:t>имущества)</w:t>
            </w:r>
          </w:p>
          <w:p w14:paraId="36BCD7E8" w14:textId="77777777" w:rsidR="00CA4417" w:rsidRPr="00CA4417" w:rsidRDefault="00CA4417" w:rsidP="00CA4417">
            <w:pPr>
              <w:jc w:val="center"/>
              <w:rPr>
                <w:rFonts w:ascii="Times New Roman" w:hAnsi="Times New Roman"/>
                <w:sz w:val="24"/>
                <w:szCs w:val="24"/>
              </w:rPr>
            </w:pPr>
          </w:p>
        </w:tc>
        <w:tc>
          <w:tcPr>
            <w:tcW w:w="1985" w:type="dxa"/>
          </w:tcPr>
          <w:p w14:paraId="05B3B30E"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 xml:space="preserve">Сведения об объекте учета (марка, модель, год выпуска, </w:t>
            </w:r>
            <w:r w:rsidRPr="00CA4417">
              <w:rPr>
                <w:rFonts w:ascii="Times New Roman" w:hAnsi="Times New Roman"/>
                <w:color w:val="000000"/>
                <w:sz w:val="24"/>
                <w:szCs w:val="24"/>
              </w:rPr>
              <w:lastRenderedPageBreak/>
              <w:t>инвентарный номер)</w:t>
            </w:r>
          </w:p>
        </w:tc>
        <w:tc>
          <w:tcPr>
            <w:tcW w:w="1559" w:type="dxa"/>
          </w:tcPr>
          <w:p w14:paraId="59E8D668"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Сведения о правообладателе</w:t>
            </w:r>
          </w:p>
        </w:tc>
        <w:tc>
          <w:tcPr>
            <w:tcW w:w="1417" w:type="dxa"/>
          </w:tcPr>
          <w:p w14:paraId="54764812"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 стоимости</w:t>
            </w:r>
          </w:p>
        </w:tc>
        <w:tc>
          <w:tcPr>
            <w:tcW w:w="1134" w:type="dxa"/>
          </w:tcPr>
          <w:p w14:paraId="58B7B0C8"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tc>
        <w:tc>
          <w:tcPr>
            <w:tcW w:w="1843" w:type="dxa"/>
          </w:tcPr>
          <w:p w14:paraId="1A05C51F"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t xml:space="preserve">Сведения об установленных в отношении объекта учета </w:t>
            </w:r>
            <w:r w:rsidRPr="00CA4417">
              <w:rPr>
                <w:rFonts w:ascii="Times New Roman" w:hAnsi="Times New Roman"/>
                <w:color w:val="000000"/>
                <w:sz w:val="24"/>
                <w:szCs w:val="24"/>
              </w:rPr>
              <w:lastRenderedPageBreak/>
              <w:t>ограничениях (обременениях)</w:t>
            </w:r>
          </w:p>
        </w:tc>
        <w:tc>
          <w:tcPr>
            <w:tcW w:w="1843" w:type="dxa"/>
          </w:tcPr>
          <w:p w14:paraId="6A67EF48"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lastRenderedPageBreak/>
              <w:t xml:space="preserve">Сведения о лице в отношении которого </w:t>
            </w:r>
            <w:r w:rsidRPr="00CA4417">
              <w:rPr>
                <w:rFonts w:ascii="Times New Roman" w:hAnsi="Times New Roman"/>
                <w:color w:val="000000"/>
                <w:sz w:val="24"/>
                <w:szCs w:val="24"/>
              </w:rPr>
              <w:lastRenderedPageBreak/>
              <w:t>установлены ограничения (обременения)</w:t>
            </w:r>
          </w:p>
        </w:tc>
        <w:tc>
          <w:tcPr>
            <w:tcW w:w="1276" w:type="dxa"/>
          </w:tcPr>
          <w:p w14:paraId="30537FC3"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lastRenderedPageBreak/>
              <w:t>Иные сведения (при необходи</w:t>
            </w:r>
            <w:r w:rsidRPr="00CA4417">
              <w:rPr>
                <w:rFonts w:ascii="Times New Roman" w:hAnsi="Times New Roman"/>
                <w:bCs/>
                <w:color w:val="000000"/>
                <w:sz w:val="24"/>
                <w:szCs w:val="24"/>
                <w:lang w:eastAsia="ru-RU"/>
              </w:rPr>
              <w:lastRenderedPageBreak/>
              <w:t>мости)</w:t>
            </w:r>
          </w:p>
        </w:tc>
      </w:tr>
      <w:tr w:rsidR="00CA4417" w:rsidRPr="00CA4417" w14:paraId="0EA268BE" w14:textId="77777777" w:rsidTr="00390E49">
        <w:tc>
          <w:tcPr>
            <w:tcW w:w="675" w:type="dxa"/>
          </w:tcPr>
          <w:p w14:paraId="0FA6A34D" w14:textId="77777777" w:rsidR="00CA4417" w:rsidRPr="00CA4417" w:rsidRDefault="00CA4417" w:rsidP="00CA4417">
            <w:pPr>
              <w:jc w:val="center"/>
              <w:rPr>
                <w:rFonts w:ascii="Times New Roman" w:hAnsi="Times New Roman"/>
                <w:sz w:val="28"/>
                <w:szCs w:val="28"/>
              </w:rPr>
            </w:pPr>
          </w:p>
        </w:tc>
        <w:tc>
          <w:tcPr>
            <w:tcW w:w="1134" w:type="dxa"/>
          </w:tcPr>
          <w:p w14:paraId="06D36E4F" w14:textId="77777777" w:rsidR="00CA4417" w:rsidRPr="00CA4417" w:rsidRDefault="00CA4417" w:rsidP="00CA4417">
            <w:pPr>
              <w:jc w:val="center"/>
              <w:rPr>
                <w:rFonts w:ascii="Times New Roman" w:hAnsi="Times New Roman"/>
                <w:sz w:val="28"/>
                <w:szCs w:val="28"/>
              </w:rPr>
            </w:pPr>
          </w:p>
        </w:tc>
        <w:tc>
          <w:tcPr>
            <w:tcW w:w="1843" w:type="dxa"/>
          </w:tcPr>
          <w:p w14:paraId="783B7C0D" w14:textId="77777777" w:rsidR="00CA4417" w:rsidRPr="00CA4417" w:rsidRDefault="00CA4417" w:rsidP="00CA4417">
            <w:pPr>
              <w:jc w:val="center"/>
              <w:rPr>
                <w:rFonts w:ascii="Times New Roman" w:hAnsi="Times New Roman"/>
                <w:sz w:val="28"/>
                <w:szCs w:val="28"/>
              </w:rPr>
            </w:pPr>
          </w:p>
        </w:tc>
        <w:tc>
          <w:tcPr>
            <w:tcW w:w="1985" w:type="dxa"/>
          </w:tcPr>
          <w:p w14:paraId="1D12F723" w14:textId="77777777" w:rsidR="00CA4417" w:rsidRPr="00CA4417" w:rsidRDefault="00CA4417" w:rsidP="00CA4417">
            <w:pPr>
              <w:jc w:val="center"/>
              <w:rPr>
                <w:rFonts w:ascii="Times New Roman" w:hAnsi="Times New Roman"/>
                <w:sz w:val="28"/>
                <w:szCs w:val="28"/>
              </w:rPr>
            </w:pPr>
          </w:p>
        </w:tc>
        <w:tc>
          <w:tcPr>
            <w:tcW w:w="1559" w:type="dxa"/>
          </w:tcPr>
          <w:p w14:paraId="7B9FA94A" w14:textId="77777777" w:rsidR="00CA4417" w:rsidRPr="00CA4417" w:rsidRDefault="00CA4417" w:rsidP="00CA4417">
            <w:pPr>
              <w:jc w:val="center"/>
              <w:rPr>
                <w:rFonts w:ascii="Times New Roman" w:hAnsi="Times New Roman"/>
                <w:sz w:val="28"/>
                <w:szCs w:val="28"/>
              </w:rPr>
            </w:pPr>
          </w:p>
        </w:tc>
        <w:tc>
          <w:tcPr>
            <w:tcW w:w="1417" w:type="dxa"/>
          </w:tcPr>
          <w:p w14:paraId="372E8933" w14:textId="77777777" w:rsidR="00CA4417" w:rsidRPr="00CA4417" w:rsidRDefault="00CA4417" w:rsidP="00CA4417">
            <w:pPr>
              <w:jc w:val="center"/>
              <w:rPr>
                <w:rFonts w:ascii="Times New Roman" w:hAnsi="Times New Roman"/>
                <w:sz w:val="28"/>
                <w:szCs w:val="28"/>
              </w:rPr>
            </w:pPr>
          </w:p>
        </w:tc>
        <w:tc>
          <w:tcPr>
            <w:tcW w:w="1134" w:type="dxa"/>
          </w:tcPr>
          <w:p w14:paraId="0F52332F" w14:textId="77777777" w:rsidR="00CA4417" w:rsidRPr="00CA4417" w:rsidRDefault="00CA4417" w:rsidP="00CA4417">
            <w:pPr>
              <w:jc w:val="center"/>
              <w:rPr>
                <w:rFonts w:ascii="Times New Roman" w:hAnsi="Times New Roman"/>
                <w:sz w:val="28"/>
                <w:szCs w:val="28"/>
              </w:rPr>
            </w:pPr>
          </w:p>
        </w:tc>
        <w:tc>
          <w:tcPr>
            <w:tcW w:w="1843" w:type="dxa"/>
          </w:tcPr>
          <w:p w14:paraId="5F825AC1" w14:textId="77777777" w:rsidR="00CA4417" w:rsidRPr="00CA4417" w:rsidRDefault="00CA4417" w:rsidP="00CA4417">
            <w:pPr>
              <w:jc w:val="center"/>
              <w:rPr>
                <w:rFonts w:ascii="Times New Roman" w:hAnsi="Times New Roman"/>
                <w:sz w:val="28"/>
                <w:szCs w:val="28"/>
              </w:rPr>
            </w:pPr>
          </w:p>
        </w:tc>
        <w:tc>
          <w:tcPr>
            <w:tcW w:w="1843" w:type="dxa"/>
          </w:tcPr>
          <w:p w14:paraId="26E07F4C" w14:textId="77777777" w:rsidR="00CA4417" w:rsidRPr="00CA4417" w:rsidRDefault="00CA4417" w:rsidP="00CA4417">
            <w:pPr>
              <w:jc w:val="center"/>
              <w:rPr>
                <w:rFonts w:ascii="Times New Roman" w:hAnsi="Times New Roman"/>
                <w:sz w:val="28"/>
                <w:szCs w:val="28"/>
              </w:rPr>
            </w:pPr>
          </w:p>
        </w:tc>
        <w:tc>
          <w:tcPr>
            <w:tcW w:w="1276" w:type="dxa"/>
          </w:tcPr>
          <w:p w14:paraId="0D8050A4" w14:textId="77777777" w:rsidR="00CA4417" w:rsidRPr="00CA4417" w:rsidRDefault="00CA4417" w:rsidP="00CA4417">
            <w:pPr>
              <w:jc w:val="center"/>
              <w:rPr>
                <w:rFonts w:ascii="Times New Roman" w:hAnsi="Times New Roman"/>
                <w:sz w:val="28"/>
                <w:szCs w:val="28"/>
              </w:rPr>
            </w:pPr>
          </w:p>
        </w:tc>
      </w:tr>
    </w:tbl>
    <w:p w14:paraId="0798E73E" w14:textId="77777777" w:rsidR="00CA4417" w:rsidRPr="00CA4417" w:rsidRDefault="00CA4417" w:rsidP="00CA4417">
      <w:pPr>
        <w:jc w:val="center"/>
        <w:rPr>
          <w:rFonts w:ascii="Times New Roman" w:hAnsi="Times New Roman"/>
          <w:sz w:val="28"/>
          <w:szCs w:val="28"/>
        </w:rPr>
      </w:pPr>
    </w:p>
    <w:p w14:paraId="0FEBDB11" w14:textId="77777777" w:rsidR="00CA4417" w:rsidRPr="00CA4417" w:rsidRDefault="00CA4417" w:rsidP="00CA4417">
      <w:pPr>
        <w:jc w:val="center"/>
        <w:rPr>
          <w:rFonts w:ascii="Times New Roman" w:hAnsi="Times New Roman"/>
          <w:b/>
          <w:sz w:val="28"/>
          <w:szCs w:val="28"/>
        </w:rPr>
      </w:pPr>
      <w:r w:rsidRPr="00CA4417">
        <w:rPr>
          <w:rFonts w:ascii="Times New Roman" w:hAnsi="Times New Roman"/>
          <w:b/>
          <w:sz w:val="28"/>
          <w:szCs w:val="28"/>
        </w:rPr>
        <w:t>Раздел 2.4. сведения о долях в праве общей долевой собственности на объекты недвижимого и/или движимого имущества</w:t>
      </w:r>
    </w:p>
    <w:p w14:paraId="663FCEB9" w14:textId="77777777" w:rsidR="00CA4417" w:rsidRPr="00CA4417" w:rsidRDefault="00CA4417" w:rsidP="00CA4417">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899"/>
        <w:gridCol w:w="1559"/>
        <w:gridCol w:w="1276"/>
        <w:gridCol w:w="1842"/>
        <w:gridCol w:w="1276"/>
        <w:gridCol w:w="1134"/>
        <w:gridCol w:w="1559"/>
        <w:gridCol w:w="1418"/>
        <w:gridCol w:w="1655"/>
        <w:gridCol w:w="1115"/>
      </w:tblGrid>
      <w:tr w:rsidR="00CA4417" w:rsidRPr="00CA4417" w14:paraId="7654DB2F" w14:textId="77777777" w:rsidTr="00390E49">
        <w:tc>
          <w:tcPr>
            <w:tcW w:w="769" w:type="dxa"/>
            <w:shd w:val="clear" w:color="auto" w:fill="auto"/>
          </w:tcPr>
          <w:p w14:paraId="38EA8E36"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 п/п</w:t>
            </w:r>
          </w:p>
          <w:p w14:paraId="195E82E3" w14:textId="77777777" w:rsidR="00CA4417" w:rsidRPr="00CA4417" w:rsidRDefault="00CA4417" w:rsidP="00CA4417">
            <w:pPr>
              <w:jc w:val="center"/>
              <w:rPr>
                <w:rFonts w:ascii="Times New Roman" w:hAnsi="Times New Roman"/>
                <w:sz w:val="24"/>
                <w:szCs w:val="24"/>
              </w:rPr>
            </w:pPr>
          </w:p>
        </w:tc>
        <w:tc>
          <w:tcPr>
            <w:tcW w:w="899" w:type="dxa"/>
            <w:shd w:val="clear" w:color="auto" w:fill="auto"/>
          </w:tcPr>
          <w:p w14:paraId="59D00D10"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1D920D69" w14:textId="77777777" w:rsidR="00CA4417" w:rsidRPr="00CA4417" w:rsidRDefault="00CA4417" w:rsidP="00CA4417">
            <w:pPr>
              <w:jc w:val="center"/>
              <w:rPr>
                <w:rFonts w:ascii="Times New Roman" w:hAnsi="Times New Roman"/>
                <w:sz w:val="24"/>
                <w:szCs w:val="24"/>
              </w:rPr>
            </w:pPr>
          </w:p>
        </w:tc>
        <w:tc>
          <w:tcPr>
            <w:tcW w:w="1559" w:type="dxa"/>
            <w:shd w:val="clear" w:color="auto" w:fill="auto"/>
          </w:tcPr>
          <w:p w14:paraId="07192C85" w14:textId="77777777" w:rsidR="00CA4417" w:rsidRPr="00CA4417" w:rsidRDefault="00CA4417" w:rsidP="00CA4417">
            <w:pPr>
              <w:jc w:val="center"/>
              <w:rPr>
                <w:rFonts w:ascii="Times New Roman" w:hAnsi="Times New Roman"/>
                <w:sz w:val="24"/>
                <w:szCs w:val="24"/>
              </w:rPr>
            </w:pPr>
            <w:r w:rsidRPr="00CA4417">
              <w:rPr>
                <w:rFonts w:ascii="Times New Roman" w:hAnsi="Times New Roman"/>
                <w:sz w:val="24"/>
                <w:szCs w:val="24"/>
              </w:rPr>
              <w:t>Размер доли в праве общей долевой собственности</w:t>
            </w:r>
          </w:p>
        </w:tc>
        <w:tc>
          <w:tcPr>
            <w:tcW w:w="1276" w:type="dxa"/>
            <w:shd w:val="clear" w:color="auto" w:fill="auto"/>
          </w:tcPr>
          <w:p w14:paraId="6BCDA6B5" w14:textId="77777777" w:rsidR="00CA4417" w:rsidRPr="00CA4417" w:rsidRDefault="00CA4417" w:rsidP="00CA4417">
            <w:pPr>
              <w:jc w:val="center"/>
              <w:rPr>
                <w:rFonts w:ascii="Times New Roman" w:hAnsi="Times New Roman"/>
                <w:sz w:val="24"/>
                <w:szCs w:val="24"/>
              </w:rPr>
            </w:pPr>
            <w:r w:rsidRPr="00CA4417">
              <w:rPr>
                <w:rFonts w:ascii="Times New Roman" w:hAnsi="Times New Roman"/>
                <w:sz w:val="24"/>
                <w:szCs w:val="24"/>
              </w:rPr>
              <w:t>Сведения о стоимости доли</w:t>
            </w:r>
          </w:p>
        </w:tc>
        <w:tc>
          <w:tcPr>
            <w:tcW w:w="1842" w:type="dxa"/>
            <w:shd w:val="clear" w:color="auto" w:fill="auto"/>
          </w:tcPr>
          <w:p w14:paraId="4B815707" w14:textId="77777777" w:rsidR="00CA4417" w:rsidRPr="00CA4417" w:rsidRDefault="00CA4417" w:rsidP="00CA4417">
            <w:pPr>
              <w:jc w:val="center"/>
              <w:rPr>
                <w:rFonts w:ascii="Times New Roman" w:hAnsi="Times New Roman"/>
                <w:sz w:val="24"/>
                <w:szCs w:val="24"/>
              </w:rPr>
            </w:pPr>
            <w:r w:rsidRPr="00CA4417">
              <w:rPr>
                <w:rFonts w:ascii="Times New Roman" w:hAnsi="Times New Roman"/>
                <w:sz w:val="24"/>
                <w:szCs w:val="24"/>
              </w:rPr>
              <w:t>Сведения об участниках общей долевой собственности</w:t>
            </w:r>
          </w:p>
        </w:tc>
        <w:tc>
          <w:tcPr>
            <w:tcW w:w="1276" w:type="dxa"/>
            <w:shd w:val="clear" w:color="auto" w:fill="auto"/>
          </w:tcPr>
          <w:p w14:paraId="3BF48953" w14:textId="77777777" w:rsidR="00CA4417" w:rsidRPr="00CA4417" w:rsidRDefault="00CA4417" w:rsidP="00CA4417">
            <w:pPr>
              <w:jc w:val="center"/>
              <w:rPr>
                <w:rFonts w:ascii="Times New Roman" w:hAnsi="Times New Roman"/>
                <w:sz w:val="24"/>
                <w:szCs w:val="24"/>
              </w:rPr>
            </w:pPr>
            <w:r w:rsidRPr="00CA4417">
              <w:rPr>
                <w:rFonts w:ascii="Times New Roman" w:hAnsi="Times New Roman"/>
                <w:sz w:val="24"/>
                <w:szCs w:val="24"/>
              </w:rPr>
              <w:t>Сведения о правообладателе</w:t>
            </w:r>
          </w:p>
        </w:tc>
        <w:tc>
          <w:tcPr>
            <w:tcW w:w="1134" w:type="dxa"/>
            <w:shd w:val="clear" w:color="auto" w:fill="auto"/>
          </w:tcPr>
          <w:p w14:paraId="2F451091"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tc>
        <w:tc>
          <w:tcPr>
            <w:tcW w:w="1559" w:type="dxa"/>
            <w:shd w:val="clear" w:color="auto" w:fill="auto"/>
          </w:tcPr>
          <w:p w14:paraId="0799553C" w14:textId="77777777" w:rsidR="00CA4417" w:rsidRPr="00CA4417" w:rsidRDefault="00CA4417" w:rsidP="00CA4417">
            <w:pPr>
              <w:jc w:val="center"/>
              <w:rPr>
                <w:rFonts w:ascii="Times New Roman" w:hAnsi="Times New Roman"/>
                <w:sz w:val="24"/>
                <w:szCs w:val="24"/>
              </w:rPr>
            </w:pPr>
            <w:r w:rsidRPr="00CA4417">
              <w:rPr>
                <w:rFonts w:ascii="Times New Roman" w:hAnsi="Times New Roman"/>
                <w:sz w:val="24"/>
                <w:szCs w:val="24"/>
              </w:rPr>
              <w:t>Сведения об объектах недвижимого и/или движимого имущества. Находящегося в общей долевой собственности</w:t>
            </w:r>
          </w:p>
        </w:tc>
        <w:tc>
          <w:tcPr>
            <w:tcW w:w="1418" w:type="dxa"/>
            <w:shd w:val="clear" w:color="auto" w:fill="auto"/>
          </w:tcPr>
          <w:p w14:paraId="20678802"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доли ограничениях (обременениях)</w:t>
            </w:r>
          </w:p>
        </w:tc>
        <w:tc>
          <w:tcPr>
            <w:tcW w:w="1655" w:type="dxa"/>
            <w:shd w:val="clear" w:color="auto" w:fill="auto"/>
          </w:tcPr>
          <w:p w14:paraId="3ED98AD2"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1115" w:type="dxa"/>
            <w:shd w:val="clear" w:color="auto" w:fill="auto"/>
          </w:tcPr>
          <w:p w14:paraId="3AAF68D1" w14:textId="77777777" w:rsidR="00CA4417" w:rsidRPr="00CA4417" w:rsidRDefault="00CA4417" w:rsidP="00CA4417">
            <w:pPr>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7AF3AE4B" w14:textId="77777777" w:rsidTr="00390E49">
        <w:tc>
          <w:tcPr>
            <w:tcW w:w="769" w:type="dxa"/>
            <w:shd w:val="clear" w:color="auto" w:fill="auto"/>
          </w:tcPr>
          <w:p w14:paraId="3069A24C" w14:textId="77777777" w:rsidR="00CA4417" w:rsidRPr="00CA4417" w:rsidRDefault="00CA4417" w:rsidP="00CA4417">
            <w:pPr>
              <w:jc w:val="center"/>
              <w:rPr>
                <w:rFonts w:ascii="Times New Roman" w:hAnsi="Times New Roman"/>
                <w:sz w:val="28"/>
                <w:szCs w:val="28"/>
              </w:rPr>
            </w:pPr>
          </w:p>
        </w:tc>
        <w:tc>
          <w:tcPr>
            <w:tcW w:w="899" w:type="dxa"/>
            <w:shd w:val="clear" w:color="auto" w:fill="auto"/>
          </w:tcPr>
          <w:p w14:paraId="5F83F9C6" w14:textId="77777777" w:rsidR="00CA4417" w:rsidRPr="00CA4417" w:rsidRDefault="00CA4417" w:rsidP="00CA4417">
            <w:pPr>
              <w:jc w:val="center"/>
              <w:rPr>
                <w:rFonts w:ascii="Times New Roman" w:hAnsi="Times New Roman"/>
                <w:sz w:val="28"/>
                <w:szCs w:val="28"/>
              </w:rPr>
            </w:pPr>
          </w:p>
        </w:tc>
        <w:tc>
          <w:tcPr>
            <w:tcW w:w="1559" w:type="dxa"/>
            <w:shd w:val="clear" w:color="auto" w:fill="auto"/>
          </w:tcPr>
          <w:p w14:paraId="65121BA9" w14:textId="77777777" w:rsidR="00CA4417" w:rsidRPr="00CA4417" w:rsidRDefault="00CA4417" w:rsidP="00CA4417">
            <w:pPr>
              <w:jc w:val="center"/>
              <w:rPr>
                <w:rFonts w:ascii="Times New Roman" w:hAnsi="Times New Roman"/>
                <w:sz w:val="28"/>
                <w:szCs w:val="28"/>
              </w:rPr>
            </w:pPr>
          </w:p>
        </w:tc>
        <w:tc>
          <w:tcPr>
            <w:tcW w:w="1276" w:type="dxa"/>
            <w:shd w:val="clear" w:color="auto" w:fill="auto"/>
          </w:tcPr>
          <w:p w14:paraId="02BC1078" w14:textId="77777777" w:rsidR="00CA4417" w:rsidRPr="00CA4417" w:rsidRDefault="00CA4417" w:rsidP="00CA4417">
            <w:pPr>
              <w:jc w:val="center"/>
              <w:rPr>
                <w:rFonts w:ascii="Times New Roman" w:hAnsi="Times New Roman"/>
                <w:sz w:val="28"/>
                <w:szCs w:val="28"/>
              </w:rPr>
            </w:pPr>
          </w:p>
        </w:tc>
        <w:tc>
          <w:tcPr>
            <w:tcW w:w="1842" w:type="dxa"/>
            <w:shd w:val="clear" w:color="auto" w:fill="auto"/>
          </w:tcPr>
          <w:p w14:paraId="03D0788E" w14:textId="77777777" w:rsidR="00CA4417" w:rsidRPr="00CA4417" w:rsidRDefault="00CA4417" w:rsidP="00CA4417">
            <w:pPr>
              <w:jc w:val="center"/>
              <w:rPr>
                <w:rFonts w:ascii="Times New Roman" w:hAnsi="Times New Roman"/>
                <w:sz w:val="28"/>
                <w:szCs w:val="28"/>
              </w:rPr>
            </w:pPr>
          </w:p>
        </w:tc>
        <w:tc>
          <w:tcPr>
            <w:tcW w:w="1276" w:type="dxa"/>
            <w:shd w:val="clear" w:color="auto" w:fill="auto"/>
          </w:tcPr>
          <w:p w14:paraId="6FAD9276" w14:textId="77777777" w:rsidR="00CA4417" w:rsidRPr="00CA4417" w:rsidRDefault="00CA4417" w:rsidP="00CA4417">
            <w:pPr>
              <w:jc w:val="center"/>
              <w:rPr>
                <w:rFonts w:ascii="Times New Roman" w:hAnsi="Times New Roman"/>
                <w:sz w:val="28"/>
                <w:szCs w:val="28"/>
              </w:rPr>
            </w:pPr>
          </w:p>
        </w:tc>
        <w:tc>
          <w:tcPr>
            <w:tcW w:w="1134" w:type="dxa"/>
            <w:shd w:val="clear" w:color="auto" w:fill="auto"/>
          </w:tcPr>
          <w:p w14:paraId="70D8B683" w14:textId="77777777" w:rsidR="00CA4417" w:rsidRPr="00CA4417" w:rsidRDefault="00CA4417" w:rsidP="00CA4417">
            <w:pPr>
              <w:jc w:val="center"/>
              <w:rPr>
                <w:rFonts w:ascii="Times New Roman" w:hAnsi="Times New Roman"/>
                <w:sz w:val="28"/>
                <w:szCs w:val="28"/>
              </w:rPr>
            </w:pPr>
          </w:p>
        </w:tc>
        <w:tc>
          <w:tcPr>
            <w:tcW w:w="1559" w:type="dxa"/>
            <w:shd w:val="clear" w:color="auto" w:fill="auto"/>
          </w:tcPr>
          <w:p w14:paraId="44DEA1AC" w14:textId="77777777" w:rsidR="00CA4417" w:rsidRPr="00CA4417" w:rsidRDefault="00CA4417" w:rsidP="00CA4417">
            <w:pPr>
              <w:jc w:val="center"/>
              <w:rPr>
                <w:rFonts w:ascii="Times New Roman" w:hAnsi="Times New Roman"/>
                <w:sz w:val="28"/>
                <w:szCs w:val="28"/>
              </w:rPr>
            </w:pPr>
          </w:p>
        </w:tc>
        <w:tc>
          <w:tcPr>
            <w:tcW w:w="1418" w:type="dxa"/>
            <w:shd w:val="clear" w:color="auto" w:fill="auto"/>
          </w:tcPr>
          <w:p w14:paraId="2BED147C" w14:textId="77777777" w:rsidR="00CA4417" w:rsidRPr="00CA4417" w:rsidRDefault="00CA4417" w:rsidP="00CA4417">
            <w:pPr>
              <w:jc w:val="center"/>
              <w:rPr>
                <w:rFonts w:ascii="Times New Roman" w:hAnsi="Times New Roman"/>
                <w:sz w:val="28"/>
                <w:szCs w:val="28"/>
              </w:rPr>
            </w:pPr>
          </w:p>
        </w:tc>
        <w:tc>
          <w:tcPr>
            <w:tcW w:w="1655" w:type="dxa"/>
            <w:shd w:val="clear" w:color="auto" w:fill="auto"/>
          </w:tcPr>
          <w:p w14:paraId="41379A16" w14:textId="77777777" w:rsidR="00CA4417" w:rsidRPr="00CA4417" w:rsidRDefault="00CA4417" w:rsidP="00CA4417">
            <w:pPr>
              <w:jc w:val="center"/>
              <w:rPr>
                <w:rFonts w:ascii="Times New Roman" w:hAnsi="Times New Roman"/>
                <w:sz w:val="28"/>
                <w:szCs w:val="28"/>
              </w:rPr>
            </w:pPr>
          </w:p>
        </w:tc>
        <w:tc>
          <w:tcPr>
            <w:tcW w:w="1115" w:type="dxa"/>
            <w:shd w:val="clear" w:color="auto" w:fill="auto"/>
          </w:tcPr>
          <w:p w14:paraId="0D1F0AF2" w14:textId="77777777" w:rsidR="00CA4417" w:rsidRPr="00CA4417" w:rsidRDefault="00CA4417" w:rsidP="00CA4417">
            <w:pPr>
              <w:jc w:val="center"/>
              <w:rPr>
                <w:rFonts w:ascii="Times New Roman" w:hAnsi="Times New Roman"/>
                <w:sz w:val="28"/>
                <w:szCs w:val="28"/>
              </w:rPr>
            </w:pPr>
          </w:p>
        </w:tc>
      </w:tr>
    </w:tbl>
    <w:p w14:paraId="71725EEA" w14:textId="77777777" w:rsidR="00CA4417" w:rsidRPr="00CA4417" w:rsidRDefault="00CA4417" w:rsidP="00CA4417">
      <w:pPr>
        <w:jc w:val="center"/>
        <w:rPr>
          <w:rFonts w:ascii="Times New Roman" w:hAnsi="Times New Roman"/>
          <w:sz w:val="28"/>
          <w:szCs w:val="28"/>
        </w:rPr>
      </w:pPr>
    </w:p>
    <w:p w14:paraId="4BB037F6" w14:textId="77777777" w:rsidR="00CA4417" w:rsidRPr="00CA4417" w:rsidRDefault="00CA4417" w:rsidP="00CA4417">
      <w:pPr>
        <w:jc w:val="center"/>
        <w:rPr>
          <w:rFonts w:ascii="Times New Roman" w:hAnsi="Times New Roman"/>
          <w:sz w:val="28"/>
          <w:szCs w:val="28"/>
        </w:rPr>
      </w:pPr>
    </w:p>
    <w:p w14:paraId="425FA312" w14:textId="77777777" w:rsidR="00CA4417" w:rsidRPr="00CA4417" w:rsidRDefault="00CA4417" w:rsidP="00CA4417">
      <w:pPr>
        <w:jc w:val="center"/>
        <w:rPr>
          <w:rFonts w:ascii="Times New Roman" w:hAnsi="Times New Roman"/>
          <w:sz w:val="28"/>
          <w:szCs w:val="28"/>
        </w:rPr>
      </w:pPr>
    </w:p>
    <w:p w14:paraId="69FFC70C" w14:textId="77777777" w:rsidR="00CA4417" w:rsidRPr="00CA4417" w:rsidRDefault="00CA4417" w:rsidP="00CA4417">
      <w:pPr>
        <w:jc w:val="center"/>
        <w:rPr>
          <w:rFonts w:ascii="Times New Roman" w:hAnsi="Times New Roman"/>
          <w:b/>
          <w:bCs/>
          <w:color w:val="000000"/>
          <w:sz w:val="28"/>
          <w:szCs w:val="28"/>
          <w:lang w:eastAsia="ru-RU"/>
        </w:rPr>
      </w:pPr>
    </w:p>
    <w:p w14:paraId="14840B93" w14:textId="77777777" w:rsidR="00CA4417" w:rsidRPr="00CA4417" w:rsidRDefault="00CA4417" w:rsidP="00CA4417">
      <w:pPr>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3. Сведения о лицах, обладающих правами на муниципальное имущество</w:t>
      </w:r>
    </w:p>
    <w:p w14:paraId="28BCD5AE" w14:textId="77777777" w:rsidR="00CA4417" w:rsidRPr="00CA4417" w:rsidRDefault="00CA4417" w:rsidP="00CA4417">
      <w:pPr>
        <w:jc w:val="center"/>
        <w:rPr>
          <w:rFonts w:ascii="Times New Roman" w:hAnsi="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25"/>
        <w:gridCol w:w="2953"/>
        <w:gridCol w:w="2410"/>
        <w:gridCol w:w="4961"/>
        <w:gridCol w:w="2268"/>
      </w:tblGrid>
      <w:tr w:rsidR="00CA4417" w:rsidRPr="00CA4417" w14:paraId="01F66A14" w14:textId="77777777" w:rsidTr="00390E49">
        <w:tc>
          <w:tcPr>
            <w:tcW w:w="550" w:type="dxa"/>
          </w:tcPr>
          <w:p w14:paraId="6F5E2E6D"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 п/п</w:t>
            </w:r>
          </w:p>
          <w:p w14:paraId="0B2810F9" w14:textId="77777777" w:rsidR="00CA4417" w:rsidRPr="00CA4417" w:rsidRDefault="00CA4417" w:rsidP="00CA4417">
            <w:pPr>
              <w:jc w:val="center"/>
              <w:rPr>
                <w:rFonts w:ascii="Times New Roman" w:hAnsi="Times New Roman"/>
                <w:sz w:val="24"/>
                <w:szCs w:val="24"/>
              </w:rPr>
            </w:pPr>
          </w:p>
        </w:tc>
        <w:tc>
          <w:tcPr>
            <w:tcW w:w="1425" w:type="dxa"/>
          </w:tcPr>
          <w:p w14:paraId="1B1FE039"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30E9B44A" w14:textId="77777777" w:rsidR="00CA4417" w:rsidRPr="00CA4417" w:rsidRDefault="00CA4417" w:rsidP="00CA4417">
            <w:pPr>
              <w:jc w:val="center"/>
              <w:rPr>
                <w:rFonts w:ascii="Times New Roman" w:hAnsi="Times New Roman"/>
                <w:sz w:val="24"/>
                <w:szCs w:val="24"/>
              </w:rPr>
            </w:pPr>
          </w:p>
        </w:tc>
        <w:tc>
          <w:tcPr>
            <w:tcW w:w="2953" w:type="dxa"/>
          </w:tcPr>
          <w:p w14:paraId="10B63C99"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14:paraId="3A3F7886" w14:textId="77777777" w:rsidR="00CA4417" w:rsidRPr="00CA4417" w:rsidRDefault="00CA4417" w:rsidP="00CA4417">
            <w:pPr>
              <w:jc w:val="center"/>
              <w:rPr>
                <w:rFonts w:ascii="Times New Roman" w:hAnsi="Times New Roman"/>
                <w:sz w:val="24"/>
                <w:szCs w:val="24"/>
              </w:rPr>
            </w:pPr>
          </w:p>
        </w:tc>
        <w:tc>
          <w:tcPr>
            <w:tcW w:w="2410" w:type="dxa"/>
          </w:tcPr>
          <w:p w14:paraId="2FFF7656"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 объектов учета, принадлежащих на соответствующем вещном праве</w:t>
            </w:r>
          </w:p>
          <w:p w14:paraId="766B89EB" w14:textId="77777777" w:rsidR="00CA4417" w:rsidRPr="00CA4417" w:rsidRDefault="00CA4417" w:rsidP="00CA4417">
            <w:pPr>
              <w:jc w:val="center"/>
              <w:rPr>
                <w:rFonts w:ascii="Times New Roman" w:hAnsi="Times New Roman"/>
                <w:sz w:val="24"/>
                <w:szCs w:val="24"/>
              </w:rPr>
            </w:pPr>
          </w:p>
        </w:tc>
        <w:tc>
          <w:tcPr>
            <w:tcW w:w="4961" w:type="dxa"/>
          </w:tcPr>
          <w:p w14:paraId="169703EB"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lastRenderedPageBreak/>
              <w:t>Реестровый номер объектов учета, вещные права на которые ограничены (обременены) в пользу правообладателя</w:t>
            </w:r>
          </w:p>
          <w:p w14:paraId="3A7E187A" w14:textId="77777777" w:rsidR="00CA4417" w:rsidRPr="00CA4417" w:rsidRDefault="00CA4417" w:rsidP="00CA4417">
            <w:pPr>
              <w:jc w:val="center"/>
              <w:rPr>
                <w:rFonts w:ascii="Times New Roman" w:hAnsi="Times New Roman"/>
                <w:sz w:val="24"/>
                <w:szCs w:val="24"/>
              </w:rPr>
            </w:pPr>
          </w:p>
        </w:tc>
        <w:tc>
          <w:tcPr>
            <w:tcW w:w="2268" w:type="dxa"/>
          </w:tcPr>
          <w:p w14:paraId="127DCC73" w14:textId="77777777" w:rsidR="00CA4417" w:rsidRPr="00CA4417" w:rsidRDefault="00CA4417" w:rsidP="00CA4417">
            <w:pPr>
              <w:jc w:val="center"/>
              <w:rPr>
                <w:rFonts w:ascii="Times New Roman" w:hAnsi="Times New Roman"/>
                <w:color w:val="000000"/>
                <w:sz w:val="24"/>
                <w:szCs w:val="24"/>
              </w:rPr>
            </w:pPr>
            <w:r w:rsidRPr="00CA4417">
              <w:rPr>
                <w:rFonts w:ascii="Times New Roman" w:hAnsi="Times New Roman"/>
                <w:color w:val="000000"/>
                <w:sz w:val="24"/>
                <w:szCs w:val="24"/>
              </w:rPr>
              <w:t>Иные сведения (при необходимости)</w:t>
            </w:r>
          </w:p>
          <w:p w14:paraId="7F19203B" w14:textId="77777777" w:rsidR="00CA4417" w:rsidRPr="00CA4417" w:rsidRDefault="00CA4417" w:rsidP="00CA4417">
            <w:pPr>
              <w:jc w:val="center"/>
              <w:rPr>
                <w:rFonts w:ascii="Times New Roman" w:hAnsi="Times New Roman"/>
                <w:sz w:val="24"/>
                <w:szCs w:val="24"/>
              </w:rPr>
            </w:pPr>
          </w:p>
        </w:tc>
      </w:tr>
      <w:tr w:rsidR="00CA4417" w:rsidRPr="00CA4417" w14:paraId="5589CE5C" w14:textId="77777777" w:rsidTr="00390E49">
        <w:tc>
          <w:tcPr>
            <w:tcW w:w="550" w:type="dxa"/>
          </w:tcPr>
          <w:p w14:paraId="65503171" w14:textId="77777777" w:rsidR="00CA4417" w:rsidRPr="00CA4417" w:rsidRDefault="00CA4417" w:rsidP="00CA4417">
            <w:pPr>
              <w:jc w:val="center"/>
              <w:rPr>
                <w:rFonts w:ascii="Times New Roman" w:hAnsi="Times New Roman"/>
                <w:sz w:val="28"/>
                <w:szCs w:val="28"/>
              </w:rPr>
            </w:pPr>
          </w:p>
        </w:tc>
        <w:tc>
          <w:tcPr>
            <w:tcW w:w="1425" w:type="dxa"/>
          </w:tcPr>
          <w:p w14:paraId="5085B463" w14:textId="77777777" w:rsidR="00CA4417" w:rsidRPr="00CA4417" w:rsidRDefault="00CA4417" w:rsidP="00CA4417">
            <w:pPr>
              <w:jc w:val="center"/>
              <w:rPr>
                <w:rFonts w:ascii="Times New Roman" w:hAnsi="Times New Roman"/>
                <w:sz w:val="28"/>
                <w:szCs w:val="28"/>
              </w:rPr>
            </w:pPr>
          </w:p>
        </w:tc>
        <w:tc>
          <w:tcPr>
            <w:tcW w:w="2953" w:type="dxa"/>
          </w:tcPr>
          <w:p w14:paraId="34661FDE" w14:textId="77777777" w:rsidR="00CA4417" w:rsidRPr="00CA4417" w:rsidRDefault="00CA4417" w:rsidP="00CA4417">
            <w:pPr>
              <w:jc w:val="center"/>
              <w:rPr>
                <w:rFonts w:ascii="Times New Roman" w:hAnsi="Times New Roman"/>
                <w:sz w:val="28"/>
                <w:szCs w:val="28"/>
              </w:rPr>
            </w:pPr>
          </w:p>
        </w:tc>
        <w:tc>
          <w:tcPr>
            <w:tcW w:w="2410" w:type="dxa"/>
          </w:tcPr>
          <w:p w14:paraId="4CE162B0" w14:textId="77777777" w:rsidR="00CA4417" w:rsidRPr="00CA4417" w:rsidRDefault="00CA4417" w:rsidP="00CA4417">
            <w:pPr>
              <w:jc w:val="center"/>
              <w:rPr>
                <w:rFonts w:ascii="Times New Roman" w:hAnsi="Times New Roman"/>
                <w:sz w:val="28"/>
                <w:szCs w:val="28"/>
              </w:rPr>
            </w:pPr>
          </w:p>
        </w:tc>
        <w:tc>
          <w:tcPr>
            <w:tcW w:w="4961" w:type="dxa"/>
          </w:tcPr>
          <w:p w14:paraId="7D93C802" w14:textId="77777777" w:rsidR="00CA4417" w:rsidRPr="00CA4417" w:rsidRDefault="00CA4417" w:rsidP="00CA4417">
            <w:pPr>
              <w:jc w:val="center"/>
              <w:rPr>
                <w:rFonts w:ascii="Times New Roman" w:hAnsi="Times New Roman"/>
                <w:sz w:val="28"/>
                <w:szCs w:val="28"/>
              </w:rPr>
            </w:pPr>
          </w:p>
        </w:tc>
        <w:tc>
          <w:tcPr>
            <w:tcW w:w="2268" w:type="dxa"/>
          </w:tcPr>
          <w:p w14:paraId="296CFF45" w14:textId="77777777" w:rsidR="00CA4417" w:rsidRPr="00CA4417" w:rsidRDefault="00CA4417" w:rsidP="00CA4417">
            <w:pPr>
              <w:jc w:val="center"/>
              <w:rPr>
                <w:rFonts w:ascii="Times New Roman" w:hAnsi="Times New Roman"/>
                <w:sz w:val="28"/>
                <w:szCs w:val="28"/>
              </w:rPr>
            </w:pPr>
          </w:p>
        </w:tc>
      </w:tr>
    </w:tbl>
    <w:p w14:paraId="22BE8686" w14:textId="77777777" w:rsidR="00CA2AE6" w:rsidRPr="00CA4417" w:rsidRDefault="00CA2AE6" w:rsidP="00CA4417">
      <w:pPr>
        <w:autoSpaceDE w:val="0"/>
        <w:autoSpaceDN w:val="0"/>
        <w:adjustRightInd w:val="0"/>
        <w:jc w:val="center"/>
        <w:rPr>
          <w:rFonts w:ascii="Times New Roman" w:hAnsi="Times New Roman"/>
          <w:sz w:val="28"/>
          <w:szCs w:val="28"/>
        </w:rPr>
      </w:pPr>
    </w:p>
    <w:sectPr w:rsidR="00CA2AE6" w:rsidRPr="00CA4417" w:rsidSect="00CA4417">
      <w:pgSz w:w="16838" w:h="11905" w:orient="landscape"/>
      <w:pgMar w:top="1985" w:right="1134" w:bottom="567" w:left="1134" w:header="425"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E7680" w14:textId="77777777" w:rsidR="00BB7A9F" w:rsidRDefault="00BB7A9F" w:rsidP="005A1D60">
      <w:r>
        <w:separator/>
      </w:r>
    </w:p>
  </w:endnote>
  <w:endnote w:type="continuationSeparator" w:id="0">
    <w:p w14:paraId="5A9B1250" w14:textId="77777777" w:rsidR="00BB7A9F" w:rsidRDefault="00BB7A9F" w:rsidP="005A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B7E08" w14:textId="77777777" w:rsidR="00BB7A9F" w:rsidRDefault="00BB7A9F" w:rsidP="005A1D60">
      <w:r>
        <w:separator/>
      </w:r>
    </w:p>
  </w:footnote>
  <w:footnote w:type="continuationSeparator" w:id="0">
    <w:p w14:paraId="55FB6C81" w14:textId="77777777" w:rsidR="00BB7A9F" w:rsidRDefault="00BB7A9F" w:rsidP="005A1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014130"/>
      <w:docPartObj>
        <w:docPartGallery w:val="Page Numbers (Top of Page)"/>
        <w:docPartUnique/>
      </w:docPartObj>
    </w:sdtPr>
    <w:sdtEndPr>
      <w:rPr>
        <w:rFonts w:ascii="Times New Roman" w:hAnsi="Times New Roman"/>
        <w:sz w:val="28"/>
        <w:szCs w:val="28"/>
      </w:rPr>
    </w:sdtEndPr>
    <w:sdtContent>
      <w:p w14:paraId="030899D4" w14:textId="77777777" w:rsidR="009F60DF" w:rsidRPr="00180D5A" w:rsidRDefault="009F60DF" w:rsidP="00180D5A">
        <w:pPr>
          <w:pStyle w:val="a4"/>
          <w:jc w:val="center"/>
          <w:rPr>
            <w:rFonts w:ascii="Times New Roman" w:hAnsi="Times New Roman"/>
            <w:sz w:val="28"/>
            <w:szCs w:val="28"/>
          </w:rPr>
        </w:pPr>
        <w:r w:rsidRPr="00180D5A">
          <w:rPr>
            <w:rFonts w:ascii="Times New Roman" w:hAnsi="Times New Roman"/>
            <w:sz w:val="28"/>
            <w:szCs w:val="28"/>
          </w:rPr>
          <w:fldChar w:fldCharType="begin"/>
        </w:r>
        <w:r w:rsidRPr="00180D5A">
          <w:rPr>
            <w:rFonts w:ascii="Times New Roman" w:hAnsi="Times New Roman"/>
            <w:sz w:val="28"/>
            <w:szCs w:val="28"/>
          </w:rPr>
          <w:instrText>PAGE   \* MERGEFORMAT</w:instrText>
        </w:r>
        <w:r w:rsidRPr="00180D5A">
          <w:rPr>
            <w:rFonts w:ascii="Times New Roman" w:hAnsi="Times New Roman"/>
            <w:sz w:val="28"/>
            <w:szCs w:val="28"/>
          </w:rPr>
          <w:fldChar w:fldCharType="separate"/>
        </w:r>
        <w:r w:rsidR="00352E0E">
          <w:rPr>
            <w:rFonts w:ascii="Times New Roman" w:hAnsi="Times New Roman"/>
            <w:noProof/>
            <w:sz w:val="28"/>
            <w:szCs w:val="28"/>
          </w:rPr>
          <w:t>7</w:t>
        </w:r>
        <w:r w:rsidRPr="00180D5A">
          <w:rPr>
            <w:rFonts w:ascii="Times New Roman" w:hAnsi="Times New Roman"/>
            <w:sz w:val="28"/>
            <w:szCs w:val="28"/>
          </w:rPr>
          <w:fldChar w:fldCharType="end"/>
        </w:r>
      </w:p>
    </w:sdtContent>
  </w:sdt>
  <w:p w14:paraId="7C01FBA8" w14:textId="77777777" w:rsidR="009F60DF" w:rsidRDefault="009F60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29760F"/>
    <w:multiLevelType w:val="hybridMultilevel"/>
    <w:tmpl w:val="569ACE24"/>
    <w:lvl w:ilvl="0" w:tplc="3BDA987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EF64C6"/>
    <w:multiLevelType w:val="hybridMultilevel"/>
    <w:tmpl w:val="DD4EA63A"/>
    <w:lvl w:ilvl="0" w:tplc="9142F5E4">
      <w:start w:val="1"/>
      <w:numFmt w:val="decimal"/>
      <w:pStyle w:val="1"/>
      <w:lvlText w:val="%1)"/>
      <w:lvlJc w:val="left"/>
      <w:pPr>
        <w:ind w:left="1054" w:hanging="360"/>
      </w:pPr>
      <w:rPr>
        <w:rFonts w:hint="default"/>
      </w:rPr>
    </w:lvl>
    <w:lvl w:ilvl="1" w:tplc="04190019" w:tentative="1">
      <w:start w:val="1"/>
      <w:numFmt w:val="lowerLetter"/>
      <w:pStyle w:val="2"/>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5">
    <w:nsid w:val="1C6512FA"/>
    <w:multiLevelType w:val="hybridMultilevel"/>
    <w:tmpl w:val="AD0ACF3E"/>
    <w:lvl w:ilvl="0" w:tplc="2C4CB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55A2E"/>
    <w:multiLevelType w:val="hybridMultilevel"/>
    <w:tmpl w:val="52CE1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FB0C1D"/>
    <w:multiLevelType w:val="hybridMultilevel"/>
    <w:tmpl w:val="91BA1684"/>
    <w:lvl w:ilvl="0" w:tplc="601A33B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142A4A"/>
    <w:multiLevelType w:val="hybridMultilevel"/>
    <w:tmpl w:val="04BA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F738BC"/>
    <w:multiLevelType w:val="multilevel"/>
    <w:tmpl w:val="414C54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9805412"/>
    <w:multiLevelType w:val="hybridMultilevel"/>
    <w:tmpl w:val="0A140724"/>
    <w:lvl w:ilvl="0" w:tplc="21C293E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89614ED"/>
    <w:multiLevelType w:val="multilevel"/>
    <w:tmpl w:val="058E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F545C3"/>
    <w:multiLevelType w:val="hybridMultilevel"/>
    <w:tmpl w:val="ACCE03BA"/>
    <w:lvl w:ilvl="0" w:tplc="76F29592">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BEC7937"/>
    <w:multiLevelType w:val="hybridMultilevel"/>
    <w:tmpl w:val="23AE37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
  </w:num>
  <w:num w:numId="5">
    <w:abstractNumId w:val="2"/>
  </w:num>
  <w:num w:numId="6">
    <w:abstractNumId w:val="7"/>
  </w:num>
  <w:num w:numId="7">
    <w:abstractNumId w:val="5"/>
  </w:num>
  <w:num w:numId="8">
    <w:abstractNumId w:val="11"/>
  </w:num>
  <w:num w:numId="9">
    <w:abstractNumId w:val="3"/>
  </w:num>
  <w:num w:numId="10">
    <w:abstractNumId w:val="10"/>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F7"/>
    <w:rsid w:val="000274F7"/>
    <w:rsid w:val="0003004B"/>
    <w:rsid w:val="00043600"/>
    <w:rsid w:val="00060316"/>
    <w:rsid w:val="000722BF"/>
    <w:rsid w:val="000879F7"/>
    <w:rsid w:val="00096EBF"/>
    <w:rsid w:val="000A3247"/>
    <w:rsid w:val="000D7BC8"/>
    <w:rsid w:val="0011770C"/>
    <w:rsid w:val="001271E0"/>
    <w:rsid w:val="00135353"/>
    <w:rsid w:val="0014658B"/>
    <w:rsid w:val="0015499F"/>
    <w:rsid w:val="00180D5A"/>
    <w:rsid w:val="00190760"/>
    <w:rsid w:val="0024496D"/>
    <w:rsid w:val="00247732"/>
    <w:rsid w:val="00266BC4"/>
    <w:rsid w:val="002757DF"/>
    <w:rsid w:val="002D20ED"/>
    <w:rsid w:val="002D7FA5"/>
    <w:rsid w:val="00315D52"/>
    <w:rsid w:val="00316389"/>
    <w:rsid w:val="00352E0E"/>
    <w:rsid w:val="003546D5"/>
    <w:rsid w:val="00356286"/>
    <w:rsid w:val="00361B69"/>
    <w:rsid w:val="003644FE"/>
    <w:rsid w:val="0036630A"/>
    <w:rsid w:val="0037456C"/>
    <w:rsid w:val="00377FBE"/>
    <w:rsid w:val="00390E49"/>
    <w:rsid w:val="00395663"/>
    <w:rsid w:val="003B080E"/>
    <w:rsid w:val="003E4847"/>
    <w:rsid w:val="003F05B5"/>
    <w:rsid w:val="003F5D07"/>
    <w:rsid w:val="00416937"/>
    <w:rsid w:val="00431599"/>
    <w:rsid w:val="004602BB"/>
    <w:rsid w:val="00466E0B"/>
    <w:rsid w:val="00492D13"/>
    <w:rsid w:val="004B222D"/>
    <w:rsid w:val="004C1434"/>
    <w:rsid w:val="004C358A"/>
    <w:rsid w:val="004C3E2A"/>
    <w:rsid w:val="004D4F0A"/>
    <w:rsid w:val="004D611A"/>
    <w:rsid w:val="00506388"/>
    <w:rsid w:val="005067D4"/>
    <w:rsid w:val="005245F8"/>
    <w:rsid w:val="005450BC"/>
    <w:rsid w:val="0057166B"/>
    <w:rsid w:val="005856AA"/>
    <w:rsid w:val="00586C1B"/>
    <w:rsid w:val="005A1D60"/>
    <w:rsid w:val="005A7A70"/>
    <w:rsid w:val="005B5F93"/>
    <w:rsid w:val="005B6D23"/>
    <w:rsid w:val="005C34FD"/>
    <w:rsid w:val="00602156"/>
    <w:rsid w:val="00613257"/>
    <w:rsid w:val="00624D57"/>
    <w:rsid w:val="006351C8"/>
    <w:rsid w:val="00666AB6"/>
    <w:rsid w:val="00696592"/>
    <w:rsid w:val="006B3026"/>
    <w:rsid w:val="006B6428"/>
    <w:rsid w:val="006C696E"/>
    <w:rsid w:val="006D7D15"/>
    <w:rsid w:val="006F13F2"/>
    <w:rsid w:val="00712689"/>
    <w:rsid w:val="00747CAA"/>
    <w:rsid w:val="00787A87"/>
    <w:rsid w:val="007A3417"/>
    <w:rsid w:val="007A62B5"/>
    <w:rsid w:val="007B67C0"/>
    <w:rsid w:val="007D71B7"/>
    <w:rsid w:val="007F0B41"/>
    <w:rsid w:val="008067D0"/>
    <w:rsid w:val="00810458"/>
    <w:rsid w:val="008240D5"/>
    <w:rsid w:val="00831D8D"/>
    <w:rsid w:val="0083628F"/>
    <w:rsid w:val="00866C71"/>
    <w:rsid w:val="008B6337"/>
    <w:rsid w:val="008D2033"/>
    <w:rsid w:val="009211C4"/>
    <w:rsid w:val="00932A15"/>
    <w:rsid w:val="00940953"/>
    <w:rsid w:val="009529F3"/>
    <w:rsid w:val="00961CB1"/>
    <w:rsid w:val="009A3031"/>
    <w:rsid w:val="009F0771"/>
    <w:rsid w:val="009F474B"/>
    <w:rsid w:val="009F4B2A"/>
    <w:rsid w:val="009F60DF"/>
    <w:rsid w:val="00A41F9F"/>
    <w:rsid w:val="00A56588"/>
    <w:rsid w:val="00A63DBB"/>
    <w:rsid w:val="00A653DB"/>
    <w:rsid w:val="00A65555"/>
    <w:rsid w:val="00A74133"/>
    <w:rsid w:val="00AC7073"/>
    <w:rsid w:val="00AD4A8A"/>
    <w:rsid w:val="00AD68C1"/>
    <w:rsid w:val="00B128B6"/>
    <w:rsid w:val="00B57FB5"/>
    <w:rsid w:val="00B81C19"/>
    <w:rsid w:val="00B846C9"/>
    <w:rsid w:val="00BB117F"/>
    <w:rsid w:val="00BB7A9F"/>
    <w:rsid w:val="00BD1F15"/>
    <w:rsid w:val="00BE07AC"/>
    <w:rsid w:val="00BE25EB"/>
    <w:rsid w:val="00C016AD"/>
    <w:rsid w:val="00C024BB"/>
    <w:rsid w:val="00C028ED"/>
    <w:rsid w:val="00C50735"/>
    <w:rsid w:val="00C70687"/>
    <w:rsid w:val="00C83540"/>
    <w:rsid w:val="00CA2AE6"/>
    <w:rsid w:val="00CA4417"/>
    <w:rsid w:val="00CB112D"/>
    <w:rsid w:val="00CC4DBE"/>
    <w:rsid w:val="00CD6900"/>
    <w:rsid w:val="00D62D87"/>
    <w:rsid w:val="00DB22A5"/>
    <w:rsid w:val="00DC38E6"/>
    <w:rsid w:val="00DC7594"/>
    <w:rsid w:val="00DD059F"/>
    <w:rsid w:val="00DE2AC7"/>
    <w:rsid w:val="00E14872"/>
    <w:rsid w:val="00E23975"/>
    <w:rsid w:val="00E42735"/>
    <w:rsid w:val="00E4381F"/>
    <w:rsid w:val="00E52DEE"/>
    <w:rsid w:val="00E90064"/>
    <w:rsid w:val="00EA6833"/>
    <w:rsid w:val="00EB3DCE"/>
    <w:rsid w:val="00EE58BA"/>
    <w:rsid w:val="00F43DFF"/>
    <w:rsid w:val="00F870C9"/>
    <w:rsid w:val="00F912E1"/>
    <w:rsid w:val="00FA57C1"/>
    <w:rsid w:val="00FD3F20"/>
    <w:rsid w:val="00FE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F7"/>
    <w:rPr>
      <w:rFonts w:ascii="Calibri" w:eastAsia="Calibri" w:hAnsi="Calibri"/>
      <w:sz w:val="22"/>
      <w:szCs w:val="22"/>
    </w:rPr>
  </w:style>
  <w:style w:type="paragraph" w:styleId="1">
    <w:name w:val="heading 1"/>
    <w:basedOn w:val="a"/>
    <w:next w:val="a"/>
    <w:link w:val="10"/>
    <w:qFormat/>
    <w:rsid w:val="0057166B"/>
    <w:pPr>
      <w:keepNext/>
      <w:widowControl w:val="0"/>
      <w:numPr>
        <w:numId w:val="1"/>
      </w:numPr>
      <w:suppressAutoHyphens/>
      <w:spacing w:before="240" w:after="60"/>
      <w:outlineLvl w:val="0"/>
    </w:pPr>
    <w:rPr>
      <w:rFonts w:ascii="Arial" w:eastAsia="SimSun" w:hAnsi="Arial" w:cs="Arial"/>
      <w:b/>
      <w:bCs/>
      <w:kern w:val="1"/>
      <w:sz w:val="32"/>
      <w:szCs w:val="32"/>
      <w:lang w:eastAsia="zh-CN" w:bidi="hi-IN"/>
    </w:rPr>
  </w:style>
  <w:style w:type="paragraph" w:styleId="2">
    <w:name w:val="heading 2"/>
    <w:basedOn w:val="a"/>
    <w:next w:val="a"/>
    <w:link w:val="20"/>
    <w:qFormat/>
    <w:rsid w:val="0057166B"/>
    <w:pPr>
      <w:keepNext/>
      <w:widowControl w:val="0"/>
      <w:numPr>
        <w:ilvl w:val="1"/>
        <w:numId w:val="1"/>
      </w:numPr>
      <w:suppressAutoHyphens/>
      <w:spacing w:before="240" w:after="60"/>
      <w:outlineLvl w:val="1"/>
    </w:pPr>
    <w:rPr>
      <w:rFonts w:ascii="Arial" w:eastAsia="SimSun" w:hAnsi="Arial" w:cs="Arial"/>
      <w:b/>
      <w:bCs/>
      <w:i/>
      <w:iCs/>
      <w:kern w:val="1"/>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66B"/>
    <w:rPr>
      <w:rFonts w:ascii="Arial" w:eastAsia="SimSun" w:hAnsi="Arial" w:cs="Arial"/>
      <w:b/>
      <w:bCs/>
      <w:kern w:val="1"/>
      <w:sz w:val="32"/>
      <w:szCs w:val="32"/>
      <w:lang w:eastAsia="zh-CN" w:bidi="hi-IN"/>
    </w:rPr>
  </w:style>
  <w:style w:type="character" w:customStyle="1" w:styleId="20">
    <w:name w:val="Заголовок 2 Знак"/>
    <w:basedOn w:val="a0"/>
    <w:link w:val="2"/>
    <w:rsid w:val="0057166B"/>
    <w:rPr>
      <w:rFonts w:ascii="Arial" w:eastAsia="SimSun" w:hAnsi="Arial" w:cs="Arial"/>
      <w:b/>
      <w:bCs/>
      <w:i/>
      <w:iCs/>
      <w:kern w:val="1"/>
      <w:lang w:eastAsia="zh-CN" w:bidi="hi-IN"/>
    </w:rPr>
  </w:style>
  <w:style w:type="paragraph" w:customStyle="1" w:styleId="ConsPlusNormal">
    <w:name w:val="ConsPlusNormal"/>
    <w:qFormat/>
    <w:rsid w:val="000879F7"/>
    <w:pPr>
      <w:widowControl w:val="0"/>
      <w:autoSpaceDE w:val="0"/>
      <w:autoSpaceDN w:val="0"/>
    </w:pPr>
    <w:rPr>
      <w:rFonts w:ascii="Calibri" w:eastAsia="Times New Roman" w:hAnsi="Calibri" w:cs="Calibri"/>
      <w:sz w:val="22"/>
      <w:szCs w:val="20"/>
      <w:lang w:eastAsia="ru-RU"/>
    </w:rPr>
  </w:style>
  <w:style w:type="paragraph" w:customStyle="1" w:styleId="ConsPlusTitle">
    <w:name w:val="ConsPlusTitle"/>
    <w:rsid w:val="000879F7"/>
    <w:pPr>
      <w:widowControl w:val="0"/>
      <w:autoSpaceDE w:val="0"/>
      <w:autoSpaceDN w:val="0"/>
    </w:pPr>
    <w:rPr>
      <w:rFonts w:ascii="Calibri" w:eastAsia="Times New Roman" w:hAnsi="Calibri" w:cs="Calibri"/>
      <w:b/>
      <w:sz w:val="22"/>
      <w:szCs w:val="20"/>
      <w:lang w:eastAsia="ru-RU"/>
    </w:rPr>
  </w:style>
  <w:style w:type="character" w:styleId="a3">
    <w:name w:val="Hyperlink"/>
    <w:basedOn w:val="a0"/>
    <w:uiPriority w:val="99"/>
    <w:unhideWhenUsed/>
    <w:rsid w:val="000879F7"/>
    <w:rPr>
      <w:color w:val="0000FF"/>
      <w:u w:val="single"/>
    </w:rPr>
  </w:style>
  <w:style w:type="paragraph" w:styleId="a4">
    <w:name w:val="header"/>
    <w:basedOn w:val="a"/>
    <w:link w:val="a5"/>
    <w:uiPriority w:val="99"/>
    <w:unhideWhenUsed/>
    <w:rsid w:val="005A1D60"/>
    <w:pPr>
      <w:tabs>
        <w:tab w:val="center" w:pos="4677"/>
        <w:tab w:val="right" w:pos="9355"/>
      </w:tabs>
    </w:pPr>
  </w:style>
  <w:style w:type="character" w:customStyle="1" w:styleId="a5">
    <w:name w:val="Верхний колонтитул Знак"/>
    <w:basedOn w:val="a0"/>
    <w:link w:val="a4"/>
    <w:uiPriority w:val="99"/>
    <w:rsid w:val="005A1D60"/>
    <w:rPr>
      <w:rFonts w:ascii="Calibri" w:eastAsia="Calibri" w:hAnsi="Calibri"/>
      <w:sz w:val="22"/>
      <w:szCs w:val="22"/>
    </w:rPr>
  </w:style>
  <w:style w:type="paragraph" w:styleId="a6">
    <w:name w:val="footer"/>
    <w:basedOn w:val="a"/>
    <w:link w:val="a7"/>
    <w:uiPriority w:val="99"/>
    <w:unhideWhenUsed/>
    <w:rsid w:val="005A1D60"/>
    <w:pPr>
      <w:tabs>
        <w:tab w:val="center" w:pos="4677"/>
        <w:tab w:val="right" w:pos="9355"/>
      </w:tabs>
    </w:pPr>
  </w:style>
  <w:style w:type="character" w:customStyle="1" w:styleId="a7">
    <w:name w:val="Нижний колонтитул Знак"/>
    <w:basedOn w:val="a0"/>
    <w:link w:val="a6"/>
    <w:uiPriority w:val="99"/>
    <w:rsid w:val="005A1D60"/>
    <w:rPr>
      <w:rFonts w:ascii="Calibri" w:eastAsia="Calibri" w:hAnsi="Calibri"/>
      <w:sz w:val="22"/>
      <w:szCs w:val="22"/>
    </w:rPr>
  </w:style>
  <w:style w:type="paragraph" w:styleId="a8">
    <w:name w:val="Balloon Text"/>
    <w:basedOn w:val="a"/>
    <w:link w:val="a9"/>
    <w:uiPriority w:val="99"/>
    <w:semiHidden/>
    <w:unhideWhenUsed/>
    <w:rsid w:val="005A1D60"/>
    <w:rPr>
      <w:rFonts w:ascii="Tahoma" w:hAnsi="Tahoma" w:cs="Tahoma"/>
      <w:sz w:val="16"/>
      <w:szCs w:val="16"/>
    </w:rPr>
  </w:style>
  <w:style w:type="character" w:customStyle="1" w:styleId="a9">
    <w:name w:val="Текст выноски Знак"/>
    <w:basedOn w:val="a0"/>
    <w:link w:val="a8"/>
    <w:uiPriority w:val="99"/>
    <w:semiHidden/>
    <w:rsid w:val="005A1D60"/>
    <w:rPr>
      <w:rFonts w:ascii="Tahoma" w:eastAsia="Calibri" w:hAnsi="Tahoma" w:cs="Tahoma"/>
      <w:sz w:val="16"/>
      <w:szCs w:val="16"/>
    </w:rPr>
  </w:style>
  <w:style w:type="paragraph" w:styleId="aa">
    <w:name w:val="Normal (Web)"/>
    <w:basedOn w:val="a"/>
    <w:uiPriority w:val="99"/>
    <w:unhideWhenUsed/>
    <w:rsid w:val="00A653DB"/>
    <w:rPr>
      <w:rFonts w:ascii="Times New Roman" w:hAnsi="Times New Roman"/>
      <w:sz w:val="24"/>
      <w:szCs w:val="24"/>
    </w:rPr>
  </w:style>
  <w:style w:type="paragraph" w:styleId="ab">
    <w:name w:val="No Spacing"/>
    <w:aliases w:val="Для документов МИО"/>
    <w:link w:val="ac"/>
    <w:uiPriority w:val="1"/>
    <w:qFormat/>
    <w:rsid w:val="00316389"/>
    <w:pPr>
      <w:widowControl w:val="0"/>
      <w:autoSpaceDE w:val="0"/>
      <w:autoSpaceDN w:val="0"/>
      <w:adjustRightInd w:val="0"/>
    </w:pPr>
    <w:rPr>
      <w:rFonts w:ascii="Arial" w:eastAsia="Times New Roman" w:hAnsi="Arial" w:cs="Arial"/>
      <w:sz w:val="20"/>
      <w:szCs w:val="20"/>
      <w:lang w:eastAsia="ru-RU"/>
    </w:rPr>
  </w:style>
  <w:style w:type="character" w:customStyle="1" w:styleId="21">
    <w:name w:val="Основной текст 2 Знак"/>
    <w:link w:val="22"/>
    <w:locked/>
    <w:rsid w:val="005856AA"/>
    <w:rPr>
      <w:lang w:eastAsia="ru-RU"/>
    </w:rPr>
  </w:style>
  <w:style w:type="paragraph" w:styleId="22">
    <w:name w:val="Body Text 2"/>
    <w:basedOn w:val="a"/>
    <w:link w:val="21"/>
    <w:rsid w:val="005856AA"/>
    <w:pPr>
      <w:autoSpaceDE w:val="0"/>
      <w:autoSpaceDN w:val="0"/>
      <w:ind w:firstLine="709"/>
      <w:jc w:val="both"/>
    </w:pPr>
    <w:rPr>
      <w:rFonts w:ascii="Times New Roman" w:eastAsiaTheme="minorHAnsi" w:hAnsi="Times New Roman"/>
      <w:sz w:val="28"/>
      <w:szCs w:val="28"/>
      <w:lang w:eastAsia="ru-RU"/>
    </w:rPr>
  </w:style>
  <w:style w:type="character" w:customStyle="1" w:styleId="210">
    <w:name w:val="Основной текст 2 Знак1"/>
    <w:basedOn w:val="a0"/>
    <w:uiPriority w:val="99"/>
    <w:semiHidden/>
    <w:rsid w:val="005856AA"/>
    <w:rPr>
      <w:rFonts w:ascii="Calibri" w:eastAsia="Calibri" w:hAnsi="Calibri"/>
      <w:sz w:val="22"/>
      <w:szCs w:val="22"/>
    </w:rPr>
  </w:style>
  <w:style w:type="paragraph" w:customStyle="1" w:styleId="s16">
    <w:name w:val="s_16"/>
    <w:basedOn w:val="a"/>
    <w:rsid w:val="005856AA"/>
    <w:pPr>
      <w:spacing w:before="100" w:beforeAutospacing="1" w:after="100" w:afterAutospacing="1"/>
    </w:pPr>
    <w:rPr>
      <w:rFonts w:ascii="Times New Roman" w:eastAsia="Times New Roman" w:hAnsi="Times New Roman"/>
      <w:sz w:val="24"/>
      <w:szCs w:val="24"/>
      <w:lang w:eastAsia="ru-RU"/>
    </w:rPr>
  </w:style>
  <w:style w:type="paragraph" w:customStyle="1" w:styleId="s1">
    <w:name w:val="s_1"/>
    <w:basedOn w:val="a"/>
    <w:rsid w:val="005856AA"/>
    <w:pPr>
      <w:spacing w:before="100" w:beforeAutospacing="1" w:after="100" w:afterAutospacing="1"/>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5856AA"/>
    <w:pPr>
      <w:widowControl w:val="0"/>
      <w:suppressAutoHyphens/>
      <w:spacing w:line="100" w:lineRule="atLeast"/>
    </w:pPr>
    <w:rPr>
      <w:rFonts w:ascii="Times New Roman" w:eastAsia="Times New Roman" w:hAnsi="Times New Roman"/>
      <w:lang w:eastAsia="ar-SA"/>
    </w:rPr>
  </w:style>
  <w:style w:type="character" w:customStyle="1" w:styleId="ad">
    <w:name w:val="Текст примечания Знак"/>
    <w:basedOn w:val="a0"/>
    <w:link w:val="ae"/>
    <w:uiPriority w:val="99"/>
    <w:semiHidden/>
    <w:rsid w:val="005856AA"/>
    <w:rPr>
      <w:rFonts w:eastAsia="Times New Roman"/>
      <w:sz w:val="20"/>
      <w:szCs w:val="20"/>
      <w:lang w:eastAsia="ru-RU"/>
    </w:rPr>
  </w:style>
  <w:style w:type="paragraph" w:styleId="ae">
    <w:name w:val="annotation text"/>
    <w:basedOn w:val="a"/>
    <w:link w:val="ad"/>
    <w:uiPriority w:val="99"/>
    <w:semiHidden/>
    <w:unhideWhenUsed/>
    <w:rsid w:val="005856AA"/>
    <w:rPr>
      <w:rFonts w:ascii="Times New Roman" w:eastAsia="Times New Roman" w:hAnsi="Times New Roman"/>
      <w:sz w:val="20"/>
      <w:szCs w:val="20"/>
      <w:lang w:eastAsia="ru-RU"/>
    </w:rPr>
  </w:style>
  <w:style w:type="paragraph" w:styleId="af">
    <w:name w:val="List Paragraph"/>
    <w:basedOn w:val="a"/>
    <w:uiPriority w:val="34"/>
    <w:qFormat/>
    <w:rsid w:val="005856AA"/>
    <w:pPr>
      <w:ind w:left="720"/>
      <w:contextualSpacing/>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585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56AA"/>
    <w:rPr>
      <w:rFonts w:ascii="Courier New" w:eastAsia="Times New Roman" w:hAnsi="Courier New" w:cs="Courier New"/>
      <w:sz w:val="20"/>
      <w:szCs w:val="20"/>
      <w:lang w:eastAsia="ru-RU"/>
    </w:rPr>
  </w:style>
  <w:style w:type="character" w:customStyle="1" w:styleId="s10">
    <w:name w:val="s_10"/>
    <w:basedOn w:val="a0"/>
    <w:rsid w:val="005856AA"/>
  </w:style>
  <w:style w:type="paragraph" w:customStyle="1" w:styleId="empty">
    <w:name w:val="empty"/>
    <w:basedOn w:val="a"/>
    <w:rsid w:val="005856AA"/>
    <w:pPr>
      <w:spacing w:before="100" w:beforeAutospacing="1" w:after="100" w:afterAutospacing="1"/>
    </w:pPr>
    <w:rPr>
      <w:rFonts w:ascii="Times New Roman" w:eastAsia="Times New Roman" w:hAnsi="Times New Roman"/>
      <w:sz w:val="24"/>
      <w:szCs w:val="24"/>
      <w:lang w:eastAsia="ru-RU"/>
    </w:rPr>
  </w:style>
  <w:style w:type="character" w:styleId="af0">
    <w:name w:val="Emphasis"/>
    <w:basedOn w:val="a0"/>
    <w:uiPriority w:val="20"/>
    <w:qFormat/>
    <w:rsid w:val="005856AA"/>
    <w:rPr>
      <w:i/>
      <w:iCs/>
    </w:rPr>
  </w:style>
  <w:style w:type="paragraph" w:customStyle="1" w:styleId="s91">
    <w:name w:val="s_91"/>
    <w:basedOn w:val="a"/>
    <w:rsid w:val="005856AA"/>
    <w:pPr>
      <w:spacing w:before="100" w:beforeAutospacing="1" w:after="100" w:afterAutospacing="1"/>
    </w:pPr>
    <w:rPr>
      <w:rFonts w:ascii="Times New Roman" w:eastAsia="Times New Roman" w:hAnsi="Times New Roman"/>
      <w:sz w:val="24"/>
      <w:szCs w:val="24"/>
      <w:lang w:eastAsia="ru-RU"/>
    </w:rPr>
  </w:style>
  <w:style w:type="paragraph" w:customStyle="1" w:styleId="indent1">
    <w:name w:val="indent_1"/>
    <w:basedOn w:val="a"/>
    <w:rsid w:val="005856AA"/>
    <w:pPr>
      <w:spacing w:before="100" w:beforeAutospacing="1" w:after="100" w:afterAutospacing="1"/>
    </w:pPr>
    <w:rPr>
      <w:rFonts w:ascii="Times New Roman" w:eastAsia="Times New Roman" w:hAnsi="Times New Roman"/>
      <w:sz w:val="24"/>
      <w:szCs w:val="24"/>
      <w:lang w:eastAsia="ru-RU"/>
    </w:rPr>
  </w:style>
  <w:style w:type="paragraph" w:customStyle="1" w:styleId="s3">
    <w:name w:val="s_3"/>
    <w:basedOn w:val="a"/>
    <w:rsid w:val="005856AA"/>
    <w:pPr>
      <w:spacing w:before="100" w:beforeAutospacing="1" w:after="100" w:afterAutospacing="1"/>
    </w:pPr>
    <w:rPr>
      <w:rFonts w:ascii="Times New Roman" w:eastAsia="Times New Roman" w:hAnsi="Times New Roman"/>
      <w:sz w:val="24"/>
      <w:szCs w:val="24"/>
      <w:lang w:eastAsia="ru-RU"/>
    </w:rPr>
  </w:style>
  <w:style w:type="character" w:styleId="af1">
    <w:name w:val="page number"/>
    <w:basedOn w:val="a0"/>
    <w:uiPriority w:val="99"/>
    <w:semiHidden/>
    <w:unhideWhenUsed/>
    <w:rsid w:val="005856AA"/>
  </w:style>
  <w:style w:type="paragraph" w:styleId="af2">
    <w:name w:val="footnote text"/>
    <w:basedOn w:val="a"/>
    <w:link w:val="af3"/>
    <w:uiPriority w:val="99"/>
    <w:semiHidden/>
    <w:unhideWhenUsed/>
    <w:rsid w:val="005856AA"/>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semiHidden/>
    <w:rsid w:val="005856AA"/>
    <w:rPr>
      <w:rFonts w:eastAsia="Times New Roman"/>
      <w:sz w:val="20"/>
      <w:szCs w:val="20"/>
      <w:lang w:eastAsia="ru-RU"/>
    </w:rPr>
  </w:style>
  <w:style w:type="character" w:styleId="af4">
    <w:name w:val="footnote reference"/>
    <w:basedOn w:val="a0"/>
    <w:uiPriority w:val="99"/>
    <w:semiHidden/>
    <w:unhideWhenUsed/>
    <w:rsid w:val="005856AA"/>
    <w:rPr>
      <w:vertAlign w:val="superscript"/>
    </w:rPr>
  </w:style>
  <w:style w:type="character" w:customStyle="1" w:styleId="highlightsearch">
    <w:name w:val="highlightsearch"/>
    <w:basedOn w:val="a0"/>
    <w:rsid w:val="005856AA"/>
  </w:style>
  <w:style w:type="table" w:styleId="af5">
    <w:name w:val="Table Grid"/>
    <w:basedOn w:val="a1"/>
    <w:uiPriority w:val="39"/>
    <w:rsid w:val="005856AA"/>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Тема примечания Знак"/>
    <w:basedOn w:val="ad"/>
    <w:link w:val="af7"/>
    <w:uiPriority w:val="99"/>
    <w:semiHidden/>
    <w:rsid w:val="005856AA"/>
    <w:rPr>
      <w:rFonts w:eastAsia="Times New Roman"/>
      <w:b/>
      <w:bCs/>
      <w:sz w:val="20"/>
      <w:szCs w:val="20"/>
      <w:lang w:eastAsia="ru-RU"/>
    </w:rPr>
  </w:style>
  <w:style w:type="paragraph" w:styleId="af7">
    <w:name w:val="annotation subject"/>
    <w:basedOn w:val="ae"/>
    <w:next w:val="ae"/>
    <w:link w:val="af6"/>
    <w:uiPriority w:val="99"/>
    <w:semiHidden/>
    <w:unhideWhenUsed/>
    <w:rsid w:val="005856AA"/>
    <w:rPr>
      <w:b/>
      <w:bCs/>
    </w:rPr>
  </w:style>
  <w:style w:type="character" w:customStyle="1" w:styleId="Absatz-Standardschriftart">
    <w:name w:val="Absatz-Standardschriftart"/>
    <w:rsid w:val="0057166B"/>
  </w:style>
  <w:style w:type="character" w:customStyle="1" w:styleId="WW-Absatz-Standardschriftart">
    <w:name w:val="WW-Absatz-Standardschriftart"/>
    <w:rsid w:val="0057166B"/>
  </w:style>
  <w:style w:type="character" w:customStyle="1" w:styleId="WW-Absatz-Standardschriftart1">
    <w:name w:val="WW-Absatz-Standardschriftart1"/>
    <w:rsid w:val="0057166B"/>
  </w:style>
  <w:style w:type="character" w:customStyle="1" w:styleId="WW-Absatz-Standardschriftart11">
    <w:name w:val="WW-Absatz-Standardschriftart11"/>
    <w:rsid w:val="0057166B"/>
  </w:style>
  <w:style w:type="character" w:customStyle="1" w:styleId="WW-Absatz-Standardschriftart111">
    <w:name w:val="WW-Absatz-Standardschriftart111"/>
    <w:rsid w:val="0057166B"/>
  </w:style>
  <w:style w:type="character" w:customStyle="1" w:styleId="WW-Absatz-Standardschriftart1111">
    <w:name w:val="WW-Absatz-Standardschriftart1111"/>
    <w:rsid w:val="0057166B"/>
  </w:style>
  <w:style w:type="character" w:customStyle="1" w:styleId="af8">
    <w:name w:val="Символ нумерации"/>
    <w:rsid w:val="0057166B"/>
  </w:style>
  <w:style w:type="paragraph" w:styleId="af9">
    <w:name w:val="Title"/>
    <w:basedOn w:val="a"/>
    <w:next w:val="afa"/>
    <w:link w:val="afb"/>
    <w:rsid w:val="0057166B"/>
    <w:pPr>
      <w:keepNext/>
      <w:widowControl w:val="0"/>
      <w:suppressAutoHyphens/>
      <w:spacing w:before="240" w:after="120"/>
    </w:pPr>
    <w:rPr>
      <w:rFonts w:ascii="Arial" w:eastAsia="Microsoft YaHei" w:hAnsi="Arial" w:cs="Mangal"/>
      <w:kern w:val="1"/>
      <w:sz w:val="28"/>
      <w:szCs w:val="28"/>
      <w:lang w:eastAsia="zh-CN" w:bidi="hi-IN"/>
    </w:rPr>
  </w:style>
  <w:style w:type="paragraph" w:styleId="afa">
    <w:name w:val="Body Text"/>
    <w:basedOn w:val="a"/>
    <w:link w:val="afc"/>
    <w:rsid w:val="0057166B"/>
    <w:pPr>
      <w:widowControl w:val="0"/>
      <w:suppressAutoHyphens/>
      <w:spacing w:after="120"/>
    </w:pPr>
    <w:rPr>
      <w:rFonts w:ascii="Times New Roman" w:eastAsia="SimSun" w:hAnsi="Times New Roman" w:cs="Mangal"/>
      <w:kern w:val="1"/>
      <w:sz w:val="24"/>
      <w:szCs w:val="24"/>
      <w:lang w:eastAsia="zh-CN" w:bidi="hi-IN"/>
    </w:rPr>
  </w:style>
  <w:style w:type="character" w:customStyle="1" w:styleId="afc">
    <w:name w:val="Основной текст Знак"/>
    <w:basedOn w:val="a0"/>
    <w:link w:val="afa"/>
    <w:rsid w:val="0057166B"/>
    <w:rPr>
      <w:rFonts w:eastAsia="SimSun" w:cs="Mangal"/>
      <w:kern w:val="1"/>
      <w:sz w:val="24"/>
      <w:szCs w:val="24"/>
      <w:lang w:eastAsia="zh-CN" w:bidi="hi-IN"/>
    </w:rPr>
  </w:style>
  <w:style w:type="character" w:customStyle="1" w:styleId="afb">
    <w:name w:val="Название Знак"/>
    <w:basedOn w:val="a0"/>
    <w:link w:val="af9"/>
    <w:rsid w:val="0057166B"/>
    <w:rPr>
      <w:rFonts w:ascii="Arial" w:eastAsia="Microsoft YaHei" w:hAnsi="Arial" w:cs="Mangal"/>
      <w:kern w:val="1"/>
      <w:lang w:eastAsia="zh-CN" w:bidi="hi-IN"/>
    </w:rPr>
  </w:style>
  <w:style w:type="paragraph" w:styleId="afd">
    <w:name w:val="List"/>
    <w:basedOn w:val="afa"/>
    <w:rsid w:val="0057166B"/>
  </w:style>
  <w:style w:type="paragraph" w:styleId="afe">
    <w:name w:val="caption"/>
    <w:basedOn w:val="a"/>
    <w:qFormat/>
    <w:rsid w:val="0057166B"/>
    <w:pPr>
      <w:widowControl w:val="0"/>
      <w:suppressLineNumbers/>
      <w:suppressAutoHyphens/>
      <w:spacing w:before="120" w:after="120"/>
    </w:pPr>
    <w:rPr>
      <w:rFonts w:ascii="Times New Roman" w:eastAsia="SimSun" w:hAnsi="Times New Roman" w:cs="Mangal"/>
      <w:i/>
      <w:iCs/>
      <w:kern w:val="1"/>
      <w:sz w:val="24"/>
      <w:szCs w:val="24"/>
      <w:lang w:eastAsia="zh-CN" w:bidi="hi-IN"/>
    </w:rPr>
  </w:style>
  <w:style w:type="paragraph" w:customStyle="1" w:styleId="11">
    <w:name w:val="Указатель1"/>
    <w:basedOn w:val="a"/>
    <w:rsid w:val="0057166B"/>
    <w:pPr>
      <w:widowControl w:val="0"/>
      <w:suppressLineNumbers/>
      <w:suppressAutoHyphens/>
    </w:pPr>
    <w:rPr>
      <w:rFonts w:ascii="Times New Roman" w:eastAsia="SimSun" w:hAnsi="Times New Roman" w:cs="Mangal"/>
      <w:kern w:val="1"/>
      <w:sz w:val="24"/>
      <w:szCs w:val="24"/>
      <w:lang w:eastAsia="zh-CN" w:bidi="hi-IN"/>
    </w:rPr>
  </w:style>
  <w:style w:type="paragraph" w:customStyle="1" w:styleId="aff">
    <w:name w:val="Содержимое таблицы"/>
    <w:basedOn w:val="a"/>
    <w:rsid w:val="0057166B"/>
    <w:pPr>
      <w:widowControl w:val="0"/>
      <w:suppressLineNumbers/>
      <w:suppressAutoHyphens/>
    </w:pPr>
    <w:rPr>
      <w:rFonts w:ascii="Times New Roman" w:eastAsia="SimSun" w:hAnsi="Times New Roman" w:cs="Mangal"/>
      <w:kern w:val="1"/>
      <w:sz w:val="24"/>
      <w:szCs w:val="24"/>
      <w:lang w:eastAsia="zh-CN" w:bidi="hi-IN"/>
    </w:rPr>
  </w:style>
  <w:style w:type="paragraph" w:customStyle="1" w:styleId="aff0">
    <w:name w:val="Заголовок таблицы"/>
    <w:basedOn w:val="aff"/>
    <w:rsid w:val="0057166B"/>
    <w:pPr>
      <w:jc w:val="center"/>
    </w:pPr>
    <w:rPr>
      <w:b/>
      <w:bCs/>
    </w:rPr>
  </w:style>
  <w:style w:type="character" w:styleId="aff1">
    <w:name w:val="Strong"/>
    <w:qFormat/>
    <w:rsid w:val="00D62D87"/>
    <w:rPr>
      <w:b/>
      <w:bCs/>
    </w:rPr>
  </w:style>
  <w:style w:type="paragraph" w:customStyle="1" w:styleId="msonormal0">
    <w:name w:val="msonormal"/>
    <w:basedOn w:val="a"/>
    <w:rsid w:val="003B080E"/>
    <w:pPr>
      <w:spacing w:before="100" w:beforeAutospacing="1" w:after="100" w:afterAutospacing="1"/>
    </w:pPr>
    <w:rPr>
      <w:rFonts w:ascii="Times New Roman" w:eastAsia="Times New Roman" w:hAnsi="Times New Roman"/>
      <w:sz w:val="24"/>
      <w:szCs w:val="24"/>
      <w:lang w:eastAsia="ru-RU"/>
    </w:rPr>
  </w:style>
  <w:style w:type="paragraph" w:customStyle="1" w:styleId="xl106">
    <w:name w:val="xl106"/>
    <w:basedOn w:val="a"/>
    <w:rsid w:val="003B080E"/>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jc w:val="right"/>
    </w:pPr>
    <w:rPr>
      <w:rFonts w:ascii="Times New Roman" w:eastAsia="Times New Roman" w:hAnsi="Times New Roman"/>
      <w:b/>
      <w:bCs/>
      <w:color w:val="000000"/>
      <w:sz w:val="24"/>
      <w:szCs w:val="24"/>
      <w:lang w:eastAsia="ru-RU"/>
    </w:rPr>
  </w:style>
  <w:style w:type="paragraph" w:customStyle="1" w:styleId="xl107">
    <w:name w:val="xl107"/>
    <w:basedOn w:val="a"/>
    <w:rsid w:val="003B080E"/>
    <w:pPr>
      <w:pBdr>
        <w:top w:val="single" w:sz="4" w:space="0" w:color="000000"/>
        <w:left w:val="single" w:sz="4" w:space="0" w:color="000000"/>
        <w:bottom w:val="single" w:sz="4" w:space="0" w:color="000000"/>
        <w:right w:val="single" w:sz="4" w:space="0" w:color="000000"/>
      </w:pBdr>
      <w:shd w:val="clear" w:color="000000" w:fill="FFCF95"/>
      <w:spacing w:before="100" w:beforeAutospacing="1" w:after="100" w:afterAutospacing="1"/>
    </w:pPr>
    <w:rPr>
      <w:rFonts w:ascii="Times New Roman" w:eastAsia="Times New Roman" w:hAnsi="Times New Roman"/>
      <w:sz w:val="24"/>
      <w:szCs w:val="24"/>
      <w:lang w:eastAsia="ru-RU"/>
    </w:rPr>
  </w:style>
  <w:style w:type="paragraph" w:customStyle="1" w:styleId="xl108">
    <w:name w:val="xl108"/>
    <w:basedOn w:val="a"/>
    <w:rsid w:val="003B080E"/>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9">
    <w:name w:val="xl109"/>
    <w:basedOn w:val="a"/>
    <w:rsid w:val="003B080E"/>
    <w:pPr>
      <w:pBdr>
        <w:top w:val="single" w:sz="4" w:space="0" w:color="000000"/>
        <w:left w:val="single" w:sz="4" w:space="0" w:color="000000"/>
        <w:bottom w:val="single" w:sz="4" w:space="0" w:color="000000"/>
        <w:right w:val="single" w:sz="4" w:space="0" w:color="000000"/>
      </w:pBdr>
      <w:shd w:val="clear" w:color="000000" w:fill="DCFFDC"/>
      <w:spacing w:before="100" w:beforeAutospacing="1" w:after="100" w:afterAutospacing="1"/>
      <w:jc w:val="right"/>
    </w:pPr>
    <w:rPr>
      <w:rFonts w:ascii="Times New Roman" w:eastAsia="Times New Roman" w:hAnsi="Times New Roman"/>
      <w:color w:val="000000"/>
      <w:sz w:val="24"/>
      <w:szCs w:val="24"/>
      <w:lang w:eastAsia="ru-RU"/>
    </w:rPr>
  </w:style>
  <w:style w:type="paragraph" w:customStyle="1" w:styleId="xl110">
    <w:name w:val="xl110"/>
    <w:basedOn w:val="a"/>
    <w:rsid w:val="003B080E"/>
    <w:pPr>
      <w:pBdr>
        <w:top w:val="single" w:sz="4" w:space="0" w:color="000000"/>
        <w:left w:val="single" w:sz="4" w:space="0" w:color="000000"/>
        <w:bottom w:val="single" w:sz="4" w:space="0" w:color="000000"/>
        <w:right w:val="single" w:sz="4" w:space="0" w:color="000000"/>
      </w:pBdr>
      <w:shd w:val="clear" w:color="000000" w:fill="80FFFF"/>
      <w:spacing w:before="100" w:beforeAutospacing="1" w:after="100" w:afterAutospacing="1"/>
      <w:jc w:val="right"/>
    </w:pPr>
    <w:rPr>
      <w:rFonts w:ascii="Times New Roman" w:eastAsia="Times New Roman" w:hAnsi="Times New Roman"/>
      <w:color w:val="000000"/>
      <w:sz w:val="24"/>
      <w:szCs w:val="24"/>
      <w:lang w:eastAsia="ru-RU"/>
    </w:rPr>
  </w:style>
  <w:style w:type="paragraph" w:customStyle="1" w:styleId="xl111">
    <w:name w:val="xl111"/>
    <w:basedOn w:val="a"/>
    <w:rsid w:val="003B080E"/>
    <w:pPr>
      <w:pBdr>
        <w:top w:val="single" w:sz="4" w:space="0" w:color="000000"/>
        <w:left w:val="single" w:sz="4" w:space="0" w:color="000000"/>
        <w:bottom w:val="single" w:sz="4" w:space="0" w:color="000000"/>
        <w:right w:val="single" w:sz="4" w:space="0" w:color="000000"/>
      </w:pBdr>
      <w:shd w:val="clear" w:color="000000" w:fill="E9E7E2"/>
      <w:spacing w:before="100" w:beforeAutospacing="1" w:after="100" w:afterAutospacing="1"/>
    </w:pPr>
    <w:rPr>
      <w:rFonts w:ascii="Times New Roman" w:eastAsia="Times New Roman" w:hAnsi="Times New Roman"/>
      <w:sz w:val="24"/>
      <w:szCs w:val="24"/>
      <w:lang w:eastAsia="ru-RU"/>
    </w:rPr>
  </w:style>
  <w:style w:type="paragraph" w:customStyle="1" w:styleId="xl112">
    <w:name w:val="xl112"/>
    <w:basedOn w:val="a"/>
    <w:rsid w:val="003B080E"/>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95">
    <w:name w:val="xl195"/>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16"/>
      <w:szCs w:val="16"/>
      <w:lang w:eastAsia="ru-RU"/>
    </w:rPr>
  </w:style>
  <w:style w:type="paragraph" w:customStyle="1" w:styleId="xl196">
    <w:name w:val="xl196"/>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
    <w:rsid w:val="003B080E"/>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eastAsia="Times New Roman" w:hAnsi="Arial CYR" w:cs="Arial CYR"/>
      <w:color w:val="000000"/>
      <w:sz w:val="16"/>
      <w:szCs w:val="16"/>
      <w:lang w:eastAsia="ru-RU"/>
    </w:rPr>
  </w:style>
  <w:style w:type="paragraph" w:customStyle="1" w:styleId="xl198">
    <w:name w:val="xl198"/>
    <w:basedOn w:val="a"/>
    <w:rsid w:val="003B080E"/>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199">
    <w:name w:val="xl199"/>
    <w:basedOn w:val="a"/>
    <w:rsid w:val="003B080E"/>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00">
    <w:name w:val="xl200"/>
    <w:basedOn w:val="a"/>
    <w:rsid w:val="003B080E"/>
    <w:pPr>
      <w:pBdr>
        <w:top w:val="single" w:sz="4" w:space="0" w:color="000000"/>
        <w:left w:val="single" w:sz="4" w:space="0" w:color="000000"/>
        <w:right w:val="single" w:sz="8" w:space="0" w:color="000000"/>
      </w:pBdr>
      <w:spacing w:before="100" w:beforeAutospacing="1" w:after="100" w:afterAutospacing="1"/>
    </w:pPr>
    <w:rPr>
      <w:rFonts w:ascii="Arial CYR" w:eastAsia="Times New Roman" w:hAnsi="Arial CYR" w:cs="Arial CYR"/>
      <w:color w:val="000000"/>
      <w:sz w:val="16"/>
      <w:szCs w:val="16"/>
      <w:lang w:eastAsia="ru-RU"/>
    </w:rPr>
  </w:style>
  <w:style w:type="paragraph" w:customStyle="1" w:styleId="xl201">
    <w:name w:val="xl201"/>
    <w:basedOn w:val="a"/>
    <w:rsid w:val="003B080E"/>
    <w:pPr>
      <w:pBdr>
        <w:top w:val="single" w:sz="4" w:space="0" w:color="000000"/>
        <w:left w:val="single" w:sz="4"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02">
    <w:name w:val="xl202"/>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3B080E"/>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05">
    <w:name w:val="xl205"/>
    <w:basedOn w:val="a"/>
    <w:rsid w:val="003B080E"/>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06">
    <w:name w:val="xl206"/>
    <w:basedOn w:val="a"/>
    <w:rsid w:val="003B080E"/>
    <w:pPr>
      <w:pBdr>
        <w:top w:val="single" w:sz="4" w:space="0" w:color="000000"/>
        <w:left w:val="single" w:sz="8"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07">
    <w:name w:val="xl207"/>
    <w:basedOn w:val="a"/>
    <w:rsid w:val="003B080E"/>
    <w:pPr>
      <w:pBdr>
        <w:top w:val="single" w:sz="4" w:space="0" w:color="000000"/>
        <w:left w:val="single" w:sz="4" w:space="0" w:color="000000"/>
        <w:right w:val="single" w:sz="4"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08">
    <w:name w:val="xl208"/>
    <w:basedOn w:val="a"/>
    <w:rsid w:val="003B080E"/>
    <w:pPr>
      <w:pBdr>
        <w:top w:val="single" w:sz="4" w:space="0" w:color="000000"/>
        <w:left w:val="single" w:sz="4" w:space="0" w:color="000000"/>
        <w:right w:val="single" w:sz="8"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09">
    <w:name w:val="xl209"/>
    <w:basedOn w:val="a"/>
    <w:rsid w:val="003B080E"/>
    <w:pPr>
      <w:pBdr>
        <w:left w:val="single" w:sz="4" w:space="0" w:color="000000"/>
        <w:bottom w:val="single" w:sz="4" w:space="0" w:color="000000"/>
        <w:right w:val="single" w:sz="8" w:space="0" w:color="000000"/>
      </w:pBdr>
      <w:spacing w:before="100" w:beforeAutospacing="1" w:after="100" w:afterAutospacing="1"/>
    </w:pPr>
    <w:rPr>
      <w:rFonts w:ascii="Arial CYR" w:eastAsia="Times New Roman" w:hAnsi="Arial CYR" w:cs="Arial CYR"/>
      <w:color w:val="000000"/>
      <w:sz w:val="16"/>
      <w:szCs w:val="16"/>
      <w:lang w:eastAsia="ru-RU"/>
    </w:rPr>
  </w:style>
  <w:style w:type="paragraph" w:customStyle="1" w:styleId="xl210">
    <w:name w:val="xl210"/>
    <w:basedOn w:val="a"/>
    <w:rsid w:val="003B080E"/>
    <w:pPr>
      <w:pBdr>
        <w:left w:val="single" w:sz="8"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11">
    <w:name w:val="xl211"/>
    <w:basedOn w:val="a"/>
    <w:rsid w:val="003B080E"/>
    <w:pPr>
      <w:pBdr>
        <w:left w:val="single" w:sz="4"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12">
    <w:name w:val="xl212"/>
    <w:basedOn w:val="a"/>
    <w:rsid w:val="003B080E"/>
    <w:pPr>
      <w:pBdr>
        <w:left w:val="single" w:sz="4" w:space="0" w:color="000000"/>
        <w:bottom w:val="single" w:sz="4" w:space="0" w:color="000000"/>
        <w:right w:val="single" w:sz="4"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13">
    <w:name w:val="xl213"/>
    <w:basedOn w:val="a"/>
    <w:rsid w:val="003B080E"/>
    <w:pPr>
      <w:pBdr>
        <w:left w:val="single" w:sz="4" w:space="0" w:color="000000"/>
        <w:bottom w:val="single" w:sz="4" w:space="0" w:color="000000"/>
        <w:right w:val="single" w:sz="8"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14">
    <w:name w:val="xl214"/>
    <w:basedOn w:val="a"/>
    <w:rsid w:val="003B080E"/>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eastAsia="Times New Roman" w:hAnsi="Arial CYR" w:cs="Arial CYR"/>
      <w:color w:val="000000"/>
      <w:sz w:val="16"/>
      <w:szCs w:val="16"/>
      <w:lang w:eastAsia="ru-RU"/>
    </w:rPr>
  </w:style>
  <w:style w:type="paragraph" w:customStyle="1" w:styleId="xl215">
    <w:name w:val="xl215"/>
    <w:basedOn w:val="a"/>
    <w:rsid w:val="003B080E"/>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16">
    <w:name w:val="xl216"/>
    <w:basedOn w:val="a"/>
    <w:rsid w:val="003B080E"/>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17">
    <w:name w:val="xl217"/>
    <w:basedOn w:val="a"/>
    <w:rsid w:val="003B080E"/>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18">
    <w:name w:val="xl218"/>
    <w:basedOn w:val="a"/>
    <w:rsid w:val="003B080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19">
    <w:name w:val="xl219"/>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eastAsia="Times New Roman" w:hAnsi="Arial CYR" w:cs="Arial CYR"/>
      <w:color w:val="000000"/>
      <w:sz w:val="16"/>
      <w:szCs w:val="16"/>
      <w:lang w:eastAsia="ru-RU"/>
    </w:rPr>
  </w:style>
  <w:style w:type="paragraph" w:customStyle="1" w:styleId="xl222">
    <w:name w:val="xl222"/>
    <w:basedOn w:val="a"/>
    <w:rsid w:val="003B080E"/>
    <w:pPr>
      <w:spacing w:before="100" w:beforeAutospacing="1" w:after="100" w:afterAutospacing="1"/>
    </w:pPr>
    <w:rPr>
      <w:rFonts w:ascii="Times New Roman" w:eastAsia="Times New Roman" w:hAnsi="Times New Roman"/>
      <w:sz w:val="18"/>
      <w:szCs w:val="18"/>
      <w:lang w:eastAsia="ru-RU"/>
    </w:rPr>
  </w:style>
  <w:style w:type="paragraph" w:customStyle="1" w:styleId="xl223">
    <w:name w:val="xl223"/>
    <w:basedOn w:val="a"/>
    <w:rsid w:val="003B080E"/>
    <w:pPr>
      <w:spacing w:before="100" w:beforeAutospacing="1" w:after="100" w:afterAutospacing="1"/>
    </w:pPr>
    <w:rPr>
      <w:rFonts w:ascii="Times New Roman" w:eastAsia="Times New Roman" w:hAnsi="Times New Roman"/>
      <w:sz w:val="18"/>
      <w:szCs w:val="18"/>
      <w:lang w:eastAsia="ru-RU"/>
    </w:rPr>
  </w:style>
  <w:style w:type="paragraph" w:customStyle="1" w:styleId="xl224">
    <w:name w:val="xl224"/>
    <w:basedOn w:val="a"/>
    <w:rsid w:val="003B080E"/>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sz w:val="18"/>
      <w:szCs w:val="18"/>
      <w:lang w:eastAsia="ru-RU"/>
    </w:rPr>
  </w:style>
  <w:style w:type="paragraph" w:customStyle="1" w:styleId="12">
    <w:name w:val="Без интервала1"/>
    <w:rsid w:val="00BE07AC"/>
    <w:rPr>
      <w:rFonts w:ascii="Calibri" w:eastAsia="Calibri" w:hAnsi="Calibri" w:cs="Calibri"/>
      <w:sz w:val="22"/>
      <w:szCs w:val="22"/>
      <w:lang w:eastAsia="ru-RU"/>
    </w:rPr>
  </w:style>
  <w:style w:type="paragraph" w:customStyle="1" w:styleId="13">
    <w:name w:val="Без интервала1"/>
    <w:rsid w:val="00BE07AC"/>
    <w:rPr>
      <w:rFonts w:ascii="Calibri" w:eastAsia="Calibri" w:hAnsi="Calibri" w:cs="Calibri"/>
      <w:sz w:val="22"/>
      <w:szCs w:val="22"/>
      <w:lang w:eastAsia="ru-RU"/>
    </w:rPr>
  </w:style>
  <w:style w:type="character" w:customStyle="1" w:styleId="ac">
    <w:name w:val="Без интервала Знак"/>
    <w:aliases w:val="Для документов МИО Знак"/>
    <w:link w:val="ab"/>
    <w:uiPriority w:val="1"/>
    <w:locked/>
    <w:rsid w:val="00E2397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F7"/>
    <w:rPr>
      <w:rFonts w:ascii="Calibri" w:eastAsia="Calibri" w:hAnsi="Calibri"/>
      <w:sz w:val="22"/>
      <w:szCs w:val="22"/>
    </w:rPr>
  </w:style>
  <w:style w:type="paragraph" w:styleId="1">
    <w:name w:val="heading 1"/>
    <w:basedOn w:val="a"/>
    <w:next w:val="a"/>
    <w:link w:val="10"/>
    <w:qFormat/>
    <w:rsid w:val="0057166B"/>
    <w:pPr>
      <w:keepNext/>
      <w:widowControl w:val="0"/>
      <w:numPr>
        <w:numId w:val="1"/>
      </w:numPr>
      <w:suppressAutoHyphens/>
      <w:spacing w:before="240" w:after="60"/>
      <w:outlineLvl w:val="0"/>
    </w:pPr>
    <w:rPr>
      <w:rFonts w:ascii="Arial" w:eastAsia="SimSun" w:hAnsi="Arial" w:cs="Arial"/>
      <w:b/>
      <w:bCs/>
      <w:kern w:val="1"/>
      <w:sz w:val="32"/>
      <w:szCs w:val="32"/>
      <w:lang w:eastAsia="zh-CN" w:bidi="hi-IN"/>
    </w:rPr>
  </w:style>
  <w:style w:type="paragraph" w:styleId="2">
    <w:name w:val="heading 2"/>
    <w:basedOn w:val="a"/>
    <w:next w:val="a"/>
    <w:link w:val="20"/>
    <w:qFormat/>
    <w:rsid w:val="0057166B"/>
    <w:pPr>
      <w:keepNext/>
      <w:widowControl w:val="0"/>
      <w:numPr>
        <w:ilvl w:val="1"/>
        <w:numId w:val="1"/>
      </w:numPr>
      <w:suppressAutoHyphens/>
      <w:spacing w:before="240" w:after="60"/>
      <w:outlineLvl w:val="1"/>
    </w:pPr>
    <w:rPr>
      <w:rFonts w:ascii="Arial" w:eastAsia="SimSun" w:hAnsi="Arial" w:cs="Arial"/>
      <w:b/>
      <w:bCs/>
      <w:i/>
      <w:iCs/>
      <w:kern w:val="1"/>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66B"/>
    <w:rPr>
      <w:rFonts w:ascii="Arial" w:eastAsia="SimSun" w:hAnsi="Arial" w:cs="Arial"/>
      <w:b/>
      <w:bCs/>
      <w:kern w:val="1"/>
      <w:sz w:val="32"/>
      <w:szCs w:val="32"/>
      <w:lang w:eastAsia="zh-CN" w:bidi="hi-IN"/>
    </w:rPr>
  </w:style>
  <w:style w:type="character" w:customStyle="1" w:styleId="20">
    <w:name w:val="Заголовок 2 Знак"/>
    <w:basedOn w:val="a0"/>
    <w:link w:val="2"/>
    <w:rsid w:val="0057166B"/>
    <w:rPr>
      <w:rFonts w:ascii="Arial" w:eastAsia="SimSun" w:hAnsi="Arial" w:cs="Arial"/>
      <w:b/>
      <w:bCs/>
      <w:i/>
      <w:iCs/>
      <w:kern w:val="1"/>
      <w:lang w:eastAsia="zh-CN" w:bidi="hi-IN"/>
    </w:rPr>
  </w:style>
  <w:style w:type="paragraph" w:customStyle="1" w:styleId="ConsPlusNormal">
    <w:name w:val="ConsPlusNormal"/>
    <w:qFormat/>
    <w:rsid w:val="000879F7"/>
    <w:pPr>
      <w:widowControl w:val="0"/>
      <w:autoSpaceDE w:val="0"/>
      <w:autoSpaceDN w:val="0"/>
    </w:pPr>
    <w:rPr>
      <w:rFonts w:ascii="Calibri" w:eastAsia="Times New Roman" w:hAnsi="Calibri" w:cs="Calibri"/>
      <w:sz w:val="22"/>
      <w:szCs w:val="20"/>
      <w:lang w:eastAsia="ru-RU"/>
    </w:rPr>
  </w:style>
  <w:style w:type="paragraph" w:customStyle="1" w:styleId="ConsPlusTitle">
    <w:name w:val="ConsPlusTitle"/>
    <w:rsid w:val="000879F7"/>
    <w:pPr>
      <w:widowControl w:val="0"/>
      <w:autoSpaceDE w:val="0"/>
      <w:autoSpaceDN w:val="0"/>
    </w:pPr>
    <w:rPr>
      <w:rFonts w:ascii="Calibri" w:eastAsia="Times New Roman" w:hAnsi="Calibri" w:cs="Calibri"/>
      <w:b/>
      <w:sz w:val="22"/>
      <w:szCs w:val="20"/>
      <w:lang w:eastAsia="ru-RU"/>
    </w:rPr>
  </w:style>
  <w:style w:type="character" w:styleId="a3">
    <w:name w:val="Hyperlink"/>
    <w:basedOn w:val="a0"/>
    <w:uiPriority w:val="99"/>
    <w:unhideWhenUsed/>
    <w:rsid w:val="000879F7"/>
    <w:rPr>
      <w:color w:val="0000FF"/>
      <w:u w:val="single"/>
    </w:rPr>
  </w:style>
  <w:style w:type="paragraph" w:styleId="a4">
    <w:name w:val="header"/>
    <w:basedOn w:val="a"/>
    <w:link w:val="a5"/>
    <w:uiPriority w:val="99"/>
    <w:unhideWhenUsed/>
    <w:rsid w:val="005A1D60"/>
    <w:pPr>
      <w:tabs>
        <w:tab w:val="center" w:pos="4677"/>
        <w:tab w:val="right" w:pos="9355"/>
      </w:tabs>
    </w:pPr>
  </w:style>
  <w:style w:type="character" w:customStyle="1" w:styleId="a5">
    <w:name w:val="Верхний колонтитул Знак"/>
    <w:basedOn w:val="a0"/>
    <w:link w:val="a4"/>
    <w:uiPriority w:val="99"/>
    <w:rsid w:val="005A1D60"/>
    <w:rPr>
      <w:rFonts w:ascii="Calibri" w:eastAsia="Calibri" w:hAnsi="Calibri"/>
      <w:sz w:val="22"/>
      <w:szCs w:val="22"/>
    </w:rPr>
  </w:style>
  <w:style w:type="paragraph" w:styleId="a6">
    <w:name w:val="footer"/>
    <w:basedOn w:val="a"/>
    <w:link w:val="a7"/>
    <w:uiPriority w:val="99"/>
    <w:unhideWhenUsed/>
    <w:rsid w:val="005A1D60"/>
    <w:pPr>
      <w:tabs>
        <w:tab w:val="center" w:pos="4677"/>
        <w:tab w:val="right" w:pos="9355"/>
      </w:tabs>
    </w:pPr>
  </w:style>
  <w:style w:type="character" w:customStyle="1" w:styleId="a7">
    <w:name w:val="Нижний колонтитул Знак"/>
    <w:basedOn w:val="a0"/>
    <w:link w:val="a6"/>
    <w:uiPriority w:val="99"/>
    <w:rsid w:val="005A1D60"/>
    <w:rPr>
      <w:rFonts w:ascii="Calibri" w:eastAsia="Calibri" w:hAnsi="Calibri"/>
      <w:sz w:val="22"/>
      <w:szCs w:val="22"/>
    </w:rPr>
  </w:style>
  <w:style w:type="paragraph" w:styleId="a8">
    <w:name w:val="Balloon Text"/>
    <w:basedOn w:val="a"/>
    <w:link w:val="a9"/>
    <w:uiPriority w:val="99"/>
    <w:semiHidden/>
    <w:unhideWhenUsed/>
    <w:rsid w:val="005A1D60"/>
    <w:rPr>
      <w:rFonts w:ascii="Tahoma" w:hAnsi="Tahoma" w:cs="Tahoma"/>
      <w:sz w:val="16"/>
      <w:szCs w:val="16"/>
    </w:rPr>
  </w:style>
  <w:style w:type="character" w:customStyle="1" w:styleId="a9">
    <w:name w:val="Текст выноски Знак"/>
    <w:basedOn w:val="a0"/>
    <w:link w:val="a8"/>
    <w:uiPriority w:val="99"/>
    <w:semiHidden/>
    <w:rsid w:val="005A1D60"/>
    <w:rPr>
      <w:rFonts w:ascii="Tahoma" w:eastAsia="Calibri" w:hAnsi="Tahoma" w:cs="Tahoma"/>
      <w:sz w:val="16"/>
      <w:szCs w:val="16"/>
    </w:rPr>
  </w:style>
  <w:style w:type="paragraph" w:styleId="aa">
    <w:name w:val="Normal (Web)"/>
    <w:basedOn w:val="a"/>
    <w:uiPriority w:val="99"/>
    <w:unhideWhenUsed/>
    <w:rsid w:val="00A653DB"/>
    <w:rPr>
      <w:rFonts w:ascii="Times New Roman" w:hAnsi="Times New Roman"/>
      <w:sz w:val="24"/>
      <w:szCs w:val="24"/>
    </w:rPr>
  </w:style>
  <w:style w:type="paragraph" w:styleId="ab">
    <w:name w:val="No Spacing"/>
    <w:aliases w:val="Для документов МИО"/>
    <w:link w:val="ac"/>
    <w:uiPriority w:val="1"/>
    <w:qFormat/>
    <w:rsid w:val="00316389"/>
    <w:pPr>
      <w:widowControl w:val="0"/>
      <w:autoSpaceDE w:val="0"/>
      <w:autoSpaceDN w:val="0"/>
      <w:adjustRightInd w:val="0"/>
    </w:pPr>
    <w:rPr>
      <w:rFonts w:ascii="Arial" w:eastAsia="Times New Roman" w:hAnsi="Arial" w:cs="Arial"/>
      <w:sz w:val="20"/>
      <w:szCs w:val="20"/>
      <w:lang w:eastAsia="ru-RU"/>
    </w:rPr>
  </w:style>
  <w:style w:type="character" w:customStyle="1" w:styleId="21">
    <w:name w:val="Основной текст 2 Знак"/>
    <w:link w:val="22"/>
    <w:locked/>
    <w:rsid w:val="005856AA"/>
    <w:rPr>
      <w:lang w:eastAsia="ru-RU"/>
    </w:rPr>
  </w:style>
  <w:style w:type="paragraph" w:styleId="22">
    <w:name w:val="Body Text 2"/>
    <w:basedOn w:val="a"/>
    <w:link w:val="21"/>
    <w:rsid w:val="005856AA"/>
    <w:pPr>
      <w:autoSpaceDE w:val="0"/>
      <w:autoSpaceDN w:val="0"/>
      <w:ind w:firstLine="709"/>
      <w:jc w:val="both"/>
    </w:pPr>
    <w:rPr>
      <w:rFonts w:ascii="Times New Roman" w:eastAsiaTheme="minorHAnsi" w:hAnsi="Times New Roman"/>
      <w:sz w:val="28"/>
      <w:szCs w:val="28"/>
      <w:lang w:eastAsia="ru-RU"/>
    </w:rPr>
  </w:style>
  <w:style w:type="character" w:customStyle="1" w:styleId="210">
    <w:name w:val="Основной текст 2 Знак1"/>
    <w:basedOn w:val="a0"/>
    <w:uiPriority w:val="99"/>
    <w:semiHidden/>
    <w:rsid w:val="005856AA"/>
    <w:rPr>
      <w:rFonts w:ascii="Calibri" w:eastAsia="Calibri" w:hAnsi="Calibri"/>
      <w:sz w:val="22"/>
      <w:szCs w:val="22"/>
    </w:rPr>
  </w:style>
  <w:style w:type="paragraph" w:customStyle="1" w:styleId="s16">
    <w:name w:val="s_16"/>
    <w:basedOn w:val="a"/>
    <w:rsid w:val="005856AA"/>
    <w:pPr>
      <w:spacing w:before="100" w:beforeAutospacing="1" w:after="100" w:afterAutospacing="1"/>
    </w:pPr>
    <w:rPr>
      <w:rFonts w:ascii="Times New Roman" w:eastAsia="Times New Roman" w:hAnsi="Times New Roman"/>
      <w:sz w:val="24"/>
      <w:szCs w:val="24"/>
      <w:lang w:eastAsia="ru-RU"/>
    </w:rPr>
  </w:style>
  <w:style w:type="paragraph" w:customStyle="1" w:styleId="s1">
    <w:name w:val="s_1"/>
    <w:basedOn w:val="a"/>
    <w:rsid w:val="005856AA"/>
    <w:pPr>
      <w:spacing w:before="100" w:beforeAutospacing="1" w:after="100" w:afterAutospacing="1"/>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5856AA"/>
    <w:pPr>
      <w:widowControl w:val="0"/>
      <w:suppressAutoHyphens/>
      <w:spacing w:line="100" w:lineRule="atLeast"/>
    </w:pPr>
    <w:rPr>
      <w:rFonts w:ascii="Times New Roman" w:eastAsia="Times New Roman" w:hAnsi="Times New Roman"/>
      <w:lang w:eastAsia="ar-SA"/>
    </w:rPr>
  </w:style>
  <w:style w:type="character" w:customStyle="1" w:styleId="ad">
    <w:name w:val="Текст примечания Знак"/>
    <w:basedOn w:val="a0"/>
    <w:link w:val="ae"/>
    <w:uiPriority w:val="99"/>
    <w:semiHidden/>
    <w:rsid w:val="005856AA"/>
    <w:rPr>
      <w:rFonts w:eastAsia="Times New Roman"/>
      <w:sz w:val="20"/>
      <w:szCs w:val="20"/>
      <w:lang w:eastAsia="ru-RU"/>
    </w:rPr>
  </w:style>
  <w:style w:type="paragraph" w:styleId="ae">
    <w:name w:val="annotation text"/>
    <w:basedOn w:val="a"/>
    <w:link w:val="ad"/>
    <w:uiPriority w:val="99"/>
    <w:semiHidden/>
    <w:unhideWhenUsed/>
    <w:rsid w:val="005856AA"/>
    <w:rPr>
      <w:rFonts w:ascii="Times New Roman" w:eastAsia="Times New Roman" w:hAnsi="Times New Roman"/>
      <w:sz w:val="20"/>
      <w:szCs w:val="20"/>
      <w:lang w:eastAsia="ru-RU"/>
    </w:rPr>
  </w:style>
  <w:style w:type="paragraph" w:styleId="af">
    <w:name w:val="List Paragraph"/>
    <w:basedOn w:val="a"/>
    <w:uiPriority w:val="34"/>
    <w:qFormat/>
    <w:rsid w:val="005856AA"/>
    <w:pPr>
      <w:ind w:left="720"/>
      <w:contextualSpacing/>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585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56AA"/>
    <w:rPr>
      <w:rFonts w:ascii="Courier New" w:eastAsia="Times New Roman" w:hAnsi="Courier New" w:cs="Courier New"/>
      <w:sz w:val="20"/>
      <w:szCs w:val="20"/>
      <w:lang w:eastAsia="ru-RU"/>
    </w:rPr>
  </w:style>
  <w:style w:type="character" w:customStyle="1" w:styleId="s10">
    <w:name w:val="s_10"/>
    <w:basedOn w:val="a0"/>
    <w:rsid w:val="005856AA"/>
  </w:style>
  <w:style w:type="paragraph" w:customStyle="1" w:styleId="empty">
    <w:name w:val="empty"/>
    <w:basedOn w:val="a"/>
    <w:rsid w:val="005856AA"/>
    <w:pPr>
      <w:spacing w:before="100" w:beforeAutospacing="1" w:after="100" w:afterAutospacing="1"/>
    </w:pPr>
    <w:rPr>
      <w:rFonts w:ascii="Times New Roman" w:eastAsia="Times New Roman" w:hAnsi="Times New Roman"/>
      <w:sz w:val="24"/>
      <w:szCs w:val="24"/>
      <w:lang w:eastAsia="ru-RU"/>
    </w:rPr>
  </w:style>
  <w:style w:type="character" w:styleId="af0">
    <w:name w:val="Emphasis"/>
    <w:basedOn w:val="a0"/>
    <w:uiPriority w:val="20"/>
    <w:qFormat/>
    <w:rsid w:val="005856AA"/>
    <w:rPr>
      <w:i/>
      <w:iCs/>
    </w:rPr>
  </w:style>
  <w:style w:type="paragraph" w:customStyle="1" w:styleId="s91">
    <w:name w:val="s_91"/>
    <w:basedOn w:val="a"/>
    <w:rsid w:val="005856AA"/>
    <w:pPr>
      <w:spacing w:before="100" w:beforeAutospacing="1" w:after="100" w:afterAutospacing="1"/>
    </w:pPr>
    <w:rPr>
      <w:rFonts w:ascii="Times New Roman" w:eastAsia="Times New Roman" w:hAnsi="Times New Roman"/>
      <w:sz w:val="24"/>
      <w:szCs w:val="24"/>
      <w:lang w:eastAsia="ru-RU"/>
    </w:rPr>
  </w:style>
  <w:style w:type="paragraph" w:customStyle="1" w:styleId="indent1">
    <w:name w:val="indent_1"/>
    <w:basedOn w:val="a"/>
    <w:rsid w:val="005856AA"/>
    <w:pPr>
      <w:spacing w:before="100" w:beforeAutospacing="1" w:after="100" w:afterAutospacing="1"/>
    </w:pPr>
    <w:rPr>
      <w:rFonts w:ascii="Times New Roman" w:eastAsia="Times New Roman" w:hAnsi="Times New Roman"/>
      <w:sz w:val="24"/>
      <w:szCs w:val="24"/>
      <w:lang w:eastAsia="ru-RU"/>
    </w:rPr>
  </w:style>
  <w:style w:type="paragraph" w:customStyle="1" w:styleId="s3">
    <w:name w:val="s_3"/>
    <w:basedOn w:val="a"/>
    <w:rsid w:val="005856AA"/>
    <w:pPr>
      <w:spacing w:before="100" w:beforeAutospacing="1" w:after="100" w:afterAutospacing="1"/>
    </w:pPr>
    <w:rPr>
      <w:rFonts w:ascii="Times New Roman" w:eastAsia="Times New Roman" w:hAnsi="Times New Roman"/>
      <w:sz w:val="24"/>
      <w:szCs w:val="24"/>
      <w:lang w:eastAsia="ru-RU"/>
    </w:rPr>
  </w:style>
  <w:style w:type="character" w:styleId="af1">
    <w:name w:val="page number"/>
    <w:basedOn w:val="a0"/>
    <w:uiPriority w:val="99"/>
    <w:semiHidden/>
    <w:unhideWhenUsed/>
    <w:rsid w:val="005856AA"/>
  </w:style>
  <w:style w:type="paragraph" w:styleId="af2">
    <w:name w:val="footnote text"/>
    <w:basedOn w:val="a"/>
    <w:link w:val="af3"/>
    <w:uiPriority w:val="99"/>
    <w:semiHidden/>
    <w:unhideWhenUsed/>
    <w:rsid w:val="005856AA"/>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semiHidden/>
    <w:rsid w:val="005856AA"/>
    <w:rPr>
      <w:rFonts w:eastAsia="Times New Roman"/>
      <w:sz w:val="20"/>
      <w:szCs w:val="20"/>
      <w:lang w:eastAsia="ru-RU"/>
    </w:rPr>
  </w:style>
  <w:style w:type="character" w:styleId="af4">
    <w:name w:val="footnote reference"/>
    <w:basedOn w:val="a0"/>
    <w:uiPriority w:val="99"/>
    <w:semiHidden/>
    <w:unhideWhenUsed/>
    <w:rsid w:val="005856AA"/>
    <w:rPr>
      <w:vertAlign w:val="superscript"/>
    </w:rPr>
  </w:style>
  <w:style w:type="character" w:customStyle="1" w:styleId="highlightsearch">
    <w:name w:val="highlightsearch"/>
    <w:basedOn w:val="a0"/>
    <w:rsid w:val="005856AA"/>
  </w:style>
  <w:style w:type="table" w:styleId="af5">
    <w:name w:val="Table Grid"/>
    <w:basedOn w:val="a1"/>
    <w:uiPriority w:val="39"/>
    <w:rsid w:val="005856AA"/>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Тема примечания Знак"/>
    <w:basedOn w:val="ad"/>
    <w:link w:val="af7"/>
    <w:uiPriority w:val="99"/>
    <w:semiHidden/>
    <w:rsid w:val="005856AA"/>
    <w:rPr>
      <w:rFonts w:eastAsia="Times New Roman"/>
      <w:b/>
      <w:bCs/>
      <w:sz w:val="20"/>
      <w:szCs w:val="20"/>
      <w:lang w:eastAsia="ru-RU"/>
    </w:rPr>
  </w:style>
  <w:style w:type="paragraph" w:styleId="af7">
    <w:name w:val="annotation subject"/>
    <w:basedOn w:val="ae"/>
    <w:next w:val="ae"/>
    <w:link w:val="af6"/>
    <w:uiPriority w:val="99"/>
    <w:semiHidden/>
    <w:unhideWhenUsed/>
    <w:rsid w:val="005856AA"/>
    <w:rPr>
      <w:b/>
      <w:bCs/>
    </w:rPr>
  </w:style>
  <w:style w:type="character" w:customStyle="1" w:styleId="Absatz-Standardschriftart">
    <w:name w:val="Absatz-Standardschriftart"/>
    <w:rsid w:val="0057166B"/>
  </w:style>
  <w:style w:type="character" w:customStyle="1" w:styleId="WW-Absatz-Standardschriftart">
    <w:name w:val="WW-Absatz-Standardschriftart"/>
    <w:rsid w:val="0057166B"/>
  </w:style>
  <w:style w:type="character" w:customStyle="1" w:styleId="WW-Absatz-Standardschriftart1">
    <w:name w:val="WW-Absatz-Standardschriftart1"/>
    <w:rsid w:val="0057166B"/>
  </w:style>
  <w:style w:type="character" w:customStyle="1" w:styleId="WW-Absatz-Standardschriftart11">
    <w:name w:val="WW-Absatz-Standardschriftart11"/>
    <w:rsid w:val="0057166B"/>
  </w:style>
  <w:style w:type="character" w:customStyle="1" w:styleId="WW-Absatz-Standardschriftart111">
    <w:name w:val="WW-Absatz-Standardschriftart111"/>
    <w:rsid w:val="0057166B"/>
  </w:style>
  <w:style w:type="character" w:customStyle="1" w:styleId="WW-Absatz-Standardschriftart1111">
    <w:name w:val="WW-Absatz-Standardschriftart1111"/>
    <w:rsid w:val="0057166B"/>
  </w:style>
  <w:style w:type="character" w:customStyle="1" w:styleId="af8">
    <w:name w:val="Символ нумерации"/>
    <w:rsid w:val="0057166B"/>
  </w:style>
  <w:style w:type="paragraph" w:styleId="af9">
    <w:name w:val="Title"/>
    <w:basedOn w:val="a"/>
    <w:next w:val="afa"/>
    <w:link w:val="afb"/>
    <w:rsid w:val="0057166B"/>
    <w:pPr>
      <w:keepNext/>
      <w:widowControl w:val="0"/>
      <w:suppressAutoHyphens/>
      <w:spacing w:before="240" w:after="120"/>
    </w:pPr>
    <w:rPr>
      <w:rFonts w:ascii="Arial" w:eastAsia="Microsoft YaHei" w:hAnsi="Arial" w:cs="Mangal"/>
      <w:kern w:val="1"/>
      <w:sz w:val="28"/>
      <w:szCs w:val="28"/>
      <w:lang w:eastAsia="zh-CN" w:bidi="hi-IN"/>
    </w:rPr>
  </w:style>
  <w:style w:type="paragraph" w:styleId="afa">
    <w:name w:val="Body Text"/>
    <w:basedOn w:val="a"/>
    <w:link w:val="afc"/>
    <w:rsid w:val="0057166B"/>
    <w:pPr>
      <w:widowControl w:val="0"/>
      <w:suppressAutoHyphens/>
      <w:spacing w:after="120"/>
    </w:pPr>
    <w:rPr>
      <w:rFonts w:ascii="Times New Roman" w:eastAsia="SimSun" w:hAnsi="Times New Roman" w:cs="Mangal"/>
      <w:kern w:val="1"/>
      <w:sz w:val="24"/>
      <w:szCs w:val="24"/>
      <w:lang w:eastAsia="zh-CN" w:bidi="hi-IN"/>
    </w:rPr>
  </w:style>
  <w:style w:type="character" w:customStyle="1" w:styleId="afc">
    <w:name w:val="Основной текст Знак"/>
    <w:basedOn w:val="a0"/>
    <w:link w:val="afa"/>
    <w:rsid w:val="0057166B"/>
    <w:rPr>
      <w:rFonts w:eastAsia="SimSun" w:cs="Mangal"/>
      <w:kern w:val="1"/>
      <w:sz w:val="24"/>
      <w:szCs w:val="24"/>
      <w:lang w:eastAsia="zh-CN" w:bidi="hi-IN"/>
    </w:rPr>
  </w:style>
  <w:style w:type="character" w:customStyle="1" w:styleId="afb">
    <w:name w:val="Название Знак"/>
    <w:basedOn w:val="a0"/>
    <w:link w:val="af9"/>
    <w:rsid w:val="0057166B"/>
    <w:rPr>
      <w:rFonts w:ascii="Arial" w:eastAsia="Microsoft YaHei" w:hAnsi="Arial" w:cs="Mangal"/>
      <w:kern w:val="1"/>
      <w:lang w:eastAsia="zh-CN" w:bidi="hi-IN"/>
    </w:rPr>
  </w:style>
  <w:style w:type="paragraph" w:styleId="afd">
    <w:name w:val="List"/>
    <w:basedOn w:val="afa"/>
    <w:rsid w:val="0057166B"/>
  </w:style>
  <w:style w:type="paragraph" w:styleId="afe">
    <w:name w:val="caption"/>
    <w:basedOn w:val="a"/>
    <w:qFormat/>
    <w:rsid w:val="0057166B"/>
    <w:pPr>
      <w:widowControl w:val="0"/>
      <w:suppressLineNumbers/>
      <w:suppressAutoHyphens/>
      <w:spacing w:before="120" w:after="120"/>
    </w:pPr>
    <w:rPr>
      <w:rFonts w:ascii="Times New Roman" w:eastAsia="SimSun" w:hAnsi="Times New Roman" w:cs="Mangal"/>
      <w:i/>
      <w:iCs/>
      <w:kern w:val="1"/>
      <w:sz w:val="24"/>
      <w:szCs w:val="24"/>
      <w:lang w:eastAsia="zh-CN" w:bidi="hi-IN"/>
    </w:rPr>
  </w:style>
  <w:style w:type="paragraph" w:customStyle="1" w:styleId="11">
    <w:name w:val="Указатель1"/>
    <w:basedOn w:val="a"/>
    <w:rsid w:val="0057166B"/>
    <w:pPr>
      <w:widowControl w:val="0"/>
      <w:suppressLineNumbers/>
      <w:suppressAutoHyphens/>
    </w:pPr>
    <w:rPr>
      <w:rFonts w:ascii="Times New Roman" w:eastAsia="SimSun" w:hAnsi="Times New Roman" w:cs="Mangal"/>
      <w:kern w:val="1"/>
      <w:sz w:val="24"/>
      <w:szCs w:val="24"/>
      <w:lang w:eastAsia="zh-CN" w:bidi="hi-IN"/>
    </w:rPr>
  </w:style>
  <w:style w:type="paragraph" w:customStyle="1" w:styleId="aff">
    <w:name w:val="Содержимое таблицы"/>
    <w:basedOn w:val="a"/>
    <w:rsid w:val="0057166B"/>
    <w:pPr>
      <w:widowControl w:val="0"/>
      <w:suppressLineNumbers/>
      <w:suppressAutoHyphens/>
    </w:pPr>
    <w:rPr>
      <w:rFonts w:ascii="Times New Roman" w:eastAsia="SimSun" w:hAnsi="Times New Roman" w:cs="Mangal"/>
      <w:kern w:val="1"/>
      <w:sz w:val="24"/>
      <w:szCs w:val="24"/>
      <w:lang w:eastAsia="zh-CN" w:bidi="hi-IN"/>
    </w:rPr>
  </w:style>
  <w:style w:type="paragraph" w:customStyle="1" w:styleId="aff0">
    <w:name w:val="Заголовок таблицы"/>
    <w:basedOn w:val="aff"/>
    <w:rsid w:val="0057166B"/>
    <w:pPr>
      <w:jc w:val="center"/>
    </w:pPr>
    <w:rPr>
      <w:b/>
      <w:bCs/>
    </w:rPr>
  </w:style>
  <w:style w:type="character" w:styleId="aff1">
    <w:name w:val="Strong"/>
    <w:qFormat/>
    <w:rsid w:val="00D62D87"/>
    <w:rPr>
      <w:b/>
      <w:bCs/>
    </w:rPr>
  </w:style>
  <w:style w:type="paragraph" w:customStyle="1" w:styleId="msonormal0">
    <w:name w:val="msonormal"/>
    <w:basedOn w:val="a"/>
    <w:rsid w:val="003B080E"/>
    <w:pPr>
      <w:spacing w:before="100" w:beforeAutospacing="1" w:after="100" w:afterAutospacing="1"/>
    </w:pPr>
    <w:rPr>
      <w:rFonts w:ascii="Times New Roman" w:eastAsia="Times New Roman" w:hAnsi="Times New Roman"/>
      <w:sz w:val="24"/>
      <w:szCs w:val="24"/>
      <w:lang w:eastAsia="ru-RU"/>
    </w:rPr>
  </w:style>
  <w:style w:type="paragraph" w:customStyle="1" w:styleId="xl106">
    <w:name w:val="xl106"/>
    <w:basedOn w:val="a"/>
    <w:rsid w:val="003B080E"/>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jc w:val="right"/>
    </w:pPr>
    <w:rPr>
      <w:rFonts w:ascii="Times New Roman" w:eastAsia="Times New Roman" w:hAnsi="Times New Roman"/>
      <w:b/>
      <w:bCs/>
      <w:color w:val="000000"/>
      <w:sz w:val="24"/>
      <w:szCs w:val="24"/>
      <w:lang w:eastAsia="ru-RU"/>
    </w:rPr>
  </w:style>
  <w:style w:type="paragraph" w:customStyle="1" w:styleId="xl107">
    <w:name w:val="xl107"/>
    <w:basedOn w:val="a"/>
    <w:rsid w:val="003B080E"/>
    <w:pPr>
      <w:pBdr>
        <w:top w:val="single" w:sz="4" w:space="0" w:color="000000"/>
        <w:left w:val="single" w:sz="4" w:space="0" w:color="000000"/>
        <w:bottom w:val="single" w:sz="4" w:space="0" w:color="000000"/>
        <w:right w:val="single" w:sz="4" w:space="0" w:color="000000"/>
      </w:pBdr>
      <w:shd w:val="clear" w:color="000000" w:fill="FFCF95"/>
      <w:spacing w:before="100" w:beforeAutospacing="1" w:after="100" w:afterAutospacing="1"/>
    </w:pPr>
    <w:rPr>
      <w:rFonts w:ascii="Times New Roman" w:eastAsia="Times New Roman" w:hAnsi="Times New Roman"/>
      <w:sz w:val="24"/>
      <w:szCs w:val="24"/>
      <w:lang w:eastAsia="ru-RU"/>
    </w:rPr>
  </w:style>
  <w:style w:type="paragraph" w:customStyle="1" w:styleId="xl108">
    <w:name w:val="xl108"/>
    <w:basedOn w:val="a"/>
    <w:rsid w:val="003B080E"/>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9">
    <w:name w:val="xl109"/>
    <w:basedOn w:val="a"/>
    <w:rsid w:val="003B080E"/>
    <w:pPr>
      <w:pBdr>
        <w:top w:val="single" w:sz="4" w:space="0" w:color="000000"/>
        <w:left w:val="single" w:sz="4" w:space="0" w:color="000000"/>
        <w:bottom w:val="single" w:sz="4" w:space="0" w:color="000000"/>
        <w:right w:val="single" w:sz="4" w:space="0" w:color="000000"/>
      </w:pBdr>
      <w:shd w:val="clear" w:color="000000" w:fill="DCFFDC"/>
      <w:spacing w:before="100" w:beforeAutospacing="1" w:after="100" w:afterAutospacing="1"/>
      <w:jc w:val="right"/>
    </w:pPr>
    <w:rPr>
      <w:rFonts w:ascii="Times New Roman" w:eastAsia="Times New Roman" w:hAnsi="Times New Roman"/>
      <w:color w:val="000000"/>
      <w:sz w:val="24"/>
      <w:szCs w:val="24"/>
      <w:lang w:eastAsia="ru-RU"/>
    </w:rPr>
  </w:style>
  <w:style w:type="paragraph" w:customStyle="1" w:styleId="xl110">
    <w:name w:val="xl110"/>
    <w:basedOn w:val="a"/>
    <w:rsid w:val="003B080E"/>
    <w:pPr>
      <w:pBdr>
        <w:top w:val="single" w:sz="4" w:space="0" w:color="000000"/>
        <w:left w:val="single" w:sz="4" w:space="0" w:color="000000"/>
        <w:bottom w:val="single" w:sz="4" w:space="0" w:color="000000"/>
        <w:right w:val="single" w:sz="4" w:space="0" w:color="000000"/>
      </w:pBdr>
      <w:shd w:val="clear" w:color="000000" w:fill="80FFFF"/>
      <w:spacing w:before="100" w:beforeAutospacing="1" w:after="100" w:afterAutospacing="1"/>
      <w:jc w:val="right"/>
    </w:pPr>
    <w:rPr>
      <w:rFonts w:ascii="Times New Roman" w:eastAsia="Times New Roman" w:hAnsi="Times New Roman"/>
      <w:color w:val="000000"/>
      <w:sz w:val="24"/>
      <w:szCs w:val="24"/>
      <w:lang w:eastAsia="ru-RU"/>
    </w:rPr>
  </w:style>
  <w:style w:type="paragraph" w:customStyle="1" w:styleId="xl111">
    <w:name w:val="xl111"/>
    <w:basedOn w:val="a"/>
    <w:rsid w:val="003B080E"/>
    <w:pPr>
      <w:pBdr>
        <w:top w:val="single" w:sz="4" w:space="0" w:color="000000"/>
        <w:left w:val="single" w:sz="4" w:space="0" w:color="000000"/>
        <w:bottom w:val="single" w:sz="4" w:space="0" w:color="000000"/>
        <w:right w:val="single" w:sz="4" w:space="0" w:color="000000"/>
      </w:pBdr>
      <w:shd w:val="clear" w:color="000000" w:fill="E9E7E2"/>
      <w:spacing w:before="100" w:beforeAutospacing="1" w:after="100" w:afterAutospacing="1"/>
    </w:pPr>
    <w:rPr>
      <w:rFonts w:ascii="Times New Roman" w:eastAsia="Times New Roman" w:hAnsi="Times New Roman"/>
      <w:sz w:val="24"/>
      <w:szCs w:val="24"/>
      <w:lang w:eastAsia="ru-RU"/>
    </w:rPr>
  </w:style>
  <w:style w:type="paragraph" w:customStyle="1" w:styleId="xl112">
    <w:name w:val="xl112"/>
    <w:basedOn w:val="a"/>
    <w:rsid w:val="003B080E"/>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95">
    <w:name w:val="xl195"/>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16"/>
      <w:szCs w:val="16"/>
      <w:lang w:eastAsia="ru-RU"/>
    </w:rPr>
  </w:style>
  <w:style w:type="paragraph" w:customStyle="1" w:styleId="xl196">
    <w:name w:val="xl196"/>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
    <w:rsid w:val="003B080E"/>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eastAsia="Times New Roman" w:hAnsi="Arial CYR" w:cs="Arial CYR"/>
      <w:color w:val="000000"/>
      <w:sz w:val="16"/>
      <w:szCs w:val="16"/>
      <w:lang w:eastAsia="ru-RU"/>
    </w:rPr>
  </w:style>
  <w:style w:type="paragraph" w:customStyle="1" w:styleId="xl198">
    <w:name w:val="xl198"/>
    <w:basedOn w:val="a"/>
    <w:rsid w:val="003B080E"/>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199">
    <w:name w:val="xl199"/>
    <w:basedOn w:val="a"/>
    <w:rsid w:val="003B080E"/>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00">
    <w:name w:val="xl200"/>
    <w:basedOn w:val="a"/>
    <w:rsid w:val="003B080E"/>
    <w:pPr>
      <w:pBdr>
        <w:top w:val="single" w:sz="4" w:space="0" w:color="000000"/>
        <w:left w:val="single" w:sz="4" w:space="0" w:color="000000"/>
        <w:right w:val="single" w:sz="8" w:space="0" w:color="000000"/>
      </w:pBdr>
      <w:spacing w:before="100" w:beforeAutospacing="1" w:after="100" w:afterAutospacing="1"/>
    </w:pPr>
    <w:rPr>
      <w:rFonts w:ascii="Arial CYR" w:eastAsia="Times New Roman" w:hAnsi="Arial CYR" w:cs="Arial CYR"/>
      <w:color w:val="000000"/>
      <w:sz w:val="16"/>
      <w:szCs w:val="16"/>
      <w:lang w:eastAsia="ru-RU"/>
    </w:rPr>
  </w:style>
  <w:style w:type="paragraph" w:customStyle="1" w:styleId="xl201">
    <w:name w:val="xl201"/>
    <w:basedOn w:val="a"/>
    <w:rsid w:val="003B080E"/>
    <w:pPr>
      <w:pBdr>
        <w:top w:val="single" w:sz="4" w:space="0" w:color="000000"/>
        <w:left w:val="single" w:sz="4"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02">
    <w:name w:val="xl202"/>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3B080E"/>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05">
    <w:name w:val="xl205"/>
    <w:basedOn w:val="a"/>
    <w:rsid w:val="003B080E"/>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06">
    <w:name w:val="xl206"/>
    <w:basedOn w:val="a"/>
    <w:rsid w:val="003B080E"/>
    <w:pPr>
      <w:pBdr>
        <w:top w:val="single" w:sz="4" w:space="0" w:color="000000"/>
        <w:left w:val="single" w:sz="8"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07">
    <w:name w:val="xl207"/>
    <w:basedOn w:val="a"/>
    <w:rsid w:val="003B080E"/>
    <w:pPr>
      <w:pBdr>
        <w:top w:val="single" w:sz="4" w:space="0" w:color="000000"/>
        <w:left w:val="single" w:sz="4" w:space="0" w:color="000000"/>
        <w:right w:val="single" w:sz="4"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08">
    <w:name w:val="xl208"/>
    <w:basedOn w:val="a"/>
    <w:rsid w:val="003B080E"/>
    <w:pPr>
      <w:pBdr>
        <w:top w:val="single" w:sz="4" w:space="0" w:color="000000"/>
        <w:left w:val="single" w:sz="4" w:space="0" w:color="000000"/>
        <w:right w:val="single" w:sz="8"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09">
    <w:name w:val="xl209"/>
    <w:basedOn w:val="a"/>
    <w:rsid w:val="003B080E"/>
    <w:pPr>
      <w:pBdr>
        <w:left w:val="single" w:sz="4" w:space="0" w:color="000000"/>
        <w:bottom w:val="single" w:sz="4" w:space="0" w:color="000000"/>
        <w:right w:val="single" w:sz="8" w:space="0" w:color="000000"/>
      </w:pBdr>
      <w:spacing w:before="100" w:beforeAutospacing="1" w:after="100" w:afterAutospacing="1"/>
    </w:pPr>
    <w:rPr>
      <w:rFonts w:ascii="Arial CYR" w:eastAsia="Times New Roman" w:hAnsi="Arial CYR" w:cs="Arial CYR"/>
      <w:color w:val="000000"/>
      <w:sz w:val="16"/>
      <w:szCs w:val="16"/>
      <w:lang w:eastAsia="ru-RU"/>
    </w:rPr>
  </w:style>
  <w:style w:type="paragraph" w:customStyle="1" w:styleId="xl210">
    <w:name w:val="xl210"/>
    <w:basedOn w:val="a"/>
    <w:rsid w:val="003B080E"/>
    <w:pPr>
      <w:pBdr>
        <w:left w:val="single" w:sz="8"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11">
    <w:name w:val="xl211"/>
    <w:basedOn w:val="a"/>
    <w:rsid w:val="003B080E"/>
    <w:pPr>
      <w:pBdr>
        <w:left w:val="single" w:sz="4"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12">
    <w:name w:val="xl212"/>
    <w:basedOn w:val="a"/>
    <w:rsid w:val="003B080E"/>
    <w:pPr>
      <w:pBdr>
        <w:left w:val="single" w:sz="4" w:space="0" w:color="000000"/>
        <w:bottom w:val="single" w:sz="4" w:space="0" w:color="000000"/>
        <w:right w:val="single" w:sz="4"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13">
    <w:name w:val="xl213"/>
    <w:basedOn w:val="a"/>
    <w:rsid w:val="003B080E"/>
    <w:pPr>
      <w:pBdr>
        <w:left w:val="single" w:sz="4" w:space="0" w:color="000000"/>
        <w:bottom w:val="single" w:sz="4" w:space="0" w:color="000000"/>
        <w:right w:val="single" w:sz="8"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14">
    <w:name w:val="xl214"/>
    <w:basedOn w:val="a"/>
    <w:rsid w:val="003B080E"/>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eastAsia="Times New Roman" w:hAnsi="Arial CYR" w:cs="Arial CYR"/>
      <w:color w:val="000000"/>
      <w:sz w:val="16"/>
      <w:szCs w:val="16"/>
      <w:lang w:eastAsia="ru-RU"/>
    </w:rPr>
  </w:style>
  <w:style w:type="paragraph" w:customStyle="1" w:styleId="xl215">
    <w:name w:val="xl215"/>
    <w:basedOn w:val="a"/>
    <w:rsid w:val="003B080E"/>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16">
    <w:name w:val="xl216"/>
    <w:basedOn w:val="a"/>
    <w:rsid w:val="003B080E"/>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17">
    <w:name w:val="xl217"/>
    <w:basedOn w:val="a"/>
    <w:rsid w:val="003B080E"/>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eastAsia="Times New Roman" w:hAnsi="Arial CYR" w:cs="Arial CYR"/>
      <w:color w:val="000000"/>
      <w:sz w:val="16"/>
      <w:szCs w:val="16"/>
      <w:lang w:eastAsia="ru-RU"/>
    </w:rPr>
  </w:style>
  <w:style w:type="paragraph" w:customStyle="1" w:styleId="xl218">
    <w:name w:val="xl218"/>
    <w:basedOn w:val="a"/>
    <w:rsid w:val="003B080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eastAsia="Times New Roman" w:hAnsi="Arial CYR" w:cs="Arial CYR"/>
      <w:color w:val="000000"/>
      <w:sz w:val="16"/>
      <w:szCs w:val="16"/>
      <w:lang w:eastAsia="ru-RU"/>
    </w:rPr>
  </w:style>
  <w:style w:type="paragraph" w:customStyle="1" w:styleId="xl219">
    <w:name w:val="xl219"/>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eastAsia="Times New Roman" w:hAnsi="Arial CYR" w:cs="Arial CYR"/>
      <w:color w:val="000000"/>
      <w:sz w:val="16"/>
      <w:szCs w:val="16"/>
      <w:lang w:eastAsia="ru-RU"/>
    </w:rPr>
  </w:style>
  <w:style w:type="paragraph" w:customStyle="1" w:styleId="xl222">
    <w:name w:val="xl222"/>
    <w:basedOn w:val="a"/>
    <w:rsid w:val="003B080E"/>
    <w:pPr>
      <w:spacing w:before="100" w:beforeAutospacing="1" w:after="100" w:afterAutospacing="1"/>
    </w:pPr>
    <w:rPr>
      <w:rFonts w:ascii="Times New Roman" w:eastAsia="Times New Roman" w:hAnsi="Times New Roman"/>
      <w:sz w:val="18"/>
      <w:szCs w:val="18"/>
      <w:lang w:eastAsia="ru-RU"/>
    </w:rPr>
  </w:style>
  <w:style w:type="paragraph" w:customStyle="1" w:styleId="xl223">
    <w:name w:val="xl223"/>
    <w:basedOn w:val="a"/>
    <w:rsid w:val="003B080E"/>
    <w:pPr>
      <w:spacing w:before="100" w:beforeAutospacing="1" w:after="100" w:afterAutospacing="1"/>
    </w:pPr>
    <w:rPr>
      <w:rFonts w:ascii="Times New Roman" w:eastAsia="Times New Roman" w:hAnsi="Times New Roman"/>
      <w:sz w:val="18"/>
      <w:szCs w:val="18"/>
      <w:lang w:eastAsia="ru-RU"/>
    </w:rPr>
  </w:style>
  <w:style w:type="paragraph" w:customStyle="1" w:styleId="xl224">
    <w:name w:val="xl224"/>
    <w:basedOn w:val="a"/>
    <w:rsid w:val="003B080E"/>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sz w:val="18"/>
      <w:szCs w:val="18"/>
      <w:lang w:eastAsia="ru-RU"/>
    </w:rPr>
  </w:style>
  <w:style w:type="paragraph" w:customStyle="1" w:styleId="12">
    <w:name w:val="Без интервала1"/>
    <w:rsid w:val="00BE07AC"/>
    <w:rPr>
      <w:rFonts w:ascii="Calibri" w:eastAsia="Calibri" w:hAnsi="Calibri" w:cs="Calibri"/>
      <w:sz w:val="22"/>
      <w:szCs w:val="22"/>
      <w:lang w:eastAsia="ru-RU"/>
    </w:rPr>
  </w:style>
  <w:style w:type="paragraph" w:customStyle="1" w:styleId="13">
    <w:name w:val="Без интервала1"/>
    <w:rsid w:val="00BE07AC"/>
    <w:rPr>
      <w:rFonts w:ascii="Calibri" w:eastAsia="Calibri" w:hAnsi="Calibri" w:cs="Calibri"/>
      <w:sz w:val="22"/>
      <w:szCs w:val="22"/>
      <w:lang w:eastAsia="ru-RU"/>
    </w:rPr>
  </w:style>
  <w:style w:type="character" w:customStyle="1" w:styleId="ac">
    <w:name w:val="Без интервала Знак"/>
    <w:aliases w:val="Для документов МИО Знак"/>
    <w:link w:val="ab"/>
    <w:uiPriority w:val="1"/>
    <w:locked/>
    <w:rsid w:val="00E2397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835098">
      <w:bodyDiv w:val="1"/>
      <w:marLeft w:val="0"/>
      <w:marRight w:val="0"/>
      <w:marTop w:val="0"/>
      <w:marBottom w:val="0"/>
      <w:divBdr>
        <w:top w:val="none" w:sz="0" w:space="0" w:color="auto"/>
        <w:left w:val="none" w:sz="0" w:space="0" w:color="auto"/>
        <w:bottom w:val="none" w:sz="0" w:space="0" w:color="auto"/>
        <w:right w:val="none" w:sz="0" w:space="0" w:color="auto"/>
      </w:divBdr>
    </w:div>
    <w:div w:id="1818377975">
      <w:bodyDiv w:val="1"/>
      <w:marLeft w:val="0"/>
      <w:marRight w:val="0"/>
      <w:marTop w:val="0"/>
      <w:marBottom w:val="0"/>
      <w:divBdr>
        <w:top w:val="none" w:sz="0" w:space="0" w:color="auto"/>
        <w:left w:val="none" w:sz="0" w:space="0" w:color="auto"/>
        <w:bottom w:val="none" w:sz="0" w:space="0" w:color="auto"/>
        <w:right w:val="none" w:sz="0" w:space="0" w:color="auto"/>
      </w:divBdr>
    </w:div>
    <w:div w:id="2024280327">
      <w:bodyDiv w:val="1"/>
      <w:marLeft w:val="0"/>
      <w:marRight w:val="0"/>
      <w:marTop w:val="0"/>
      <w:marBottom w:val="0"/>
      <w:divBdr>
        <w:top w:val="none" w:sz="0" w:space="0" w:color="auto"/>
        <w:left w:val="none" w:sz="0" w:space="0" w:color="auto"/>
        <w:bottom w:val="none" w:sz="0" w:space="0" w:color="auto"/>
        <w:right w:val="none" w:sz="0" w:space="0" w:color="auto"/>
      </w:divBdr>
      <w:divsChild>
        <w:div w:id="2084720279">
          <w:marLeft w:val="0"/>
          <w:marRight w:val="0"/>
          <w:marTop w:val="0"/>
          <w:marBottom w:val="0"/>
          <w:divBdr>
            <w:top w:val="none" w:sz="0" w:space="0" w:color="auto"/>
            <w:left w:val="none" w:sz="0" w:space="0" w:color="auto"/>
            <w:bottom w:val="none" w:sz="0" w:space="0" w:color="auto"/>
            <w:right w:val="none" w:sz="0" w:space="0" w:color="auto"/>
          </w:divBdr>
        </w:div>
        <w:div w:id="178736461">
          <w:marLeft w:val="0"/>
          <w:marRight w:val="0"/>
          <w:marTop w:val="0"/>
          <w:marBottom w:val="0"/>
          <w:divBdr>
            <w:top w:val="none" w:sz="0" w:space="0" w:color="auto"/>
            <w:left w:val="none" w:sz="0" w:space="0" w:color="auto"/>
            <w:bottom w:val="none" w:sz="0" w:space="0" w:color="auto"/>
            <w:right w:val="none" w:sz="0" w:space="0" w:color="auto"/>
          </w:divBdr>
        </w:div>
        <w:div w:id="732195515">
          <w:marLeft w:val="0"/>
          <w:marRight w:val="0"/>
          <w:marTop w:val="0"/>
          <w:marBottom w:val="0"/>
          <w:divBdr>
            <w:top w:val="none" w:sz="0" w:space="0" w:color="auto"/>
            <w:left w:val="none" w:sz="0" w:space="0" w:color="auto"/>
            <w:bottom w:val="none" w:sz="0" w:space="0" w:color="auto"/>
            <w:right w:val="none" w:sz="0" w:space="0" w:color="auto"/>
          </w:divBdr>
        </w:div>
        <w:div w:id="737439219">
          <w:marLeft w:val="0"/>
          <w:marRight w:val="0"/>
          <w:marTop w:val="0"/>
          <w:marBottom w:val="0"/>
          <w:divBdr>
            <w:top w:val="none" w:sz="0" w:space="0" w:color="auto"/>
            <w:left w:val="none" w:sz="0" w:space="0" w:color="auto"/>
            <w:bottom w:val="none" w:sz="0" w:space="0" w:color="auto"/>
            <w:right w:val="none" w:sz="0" w:space="0" w:color="auto"/>
          </w:divBdr>
        </w:div>
        <w:div w:id="921525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06.10.2003-N-131-FZ/" TargetMode="External"/><Relationship Id="rId13" Type="http://schemas.openxmlformats.org/officeDocument/2006/relationships/hyperlink" Target="https://rulaws.ru/Kodeks-torgovogo-moreplavaniya/" TargetMode="External"/><Relationship Id="rId18" Type="http://schemas.openxmlformats.org/officeDocument/2006/relationships/hyperlink" Target="https://rulaws.ru/Kodeks-torgovogo-moreplavaniy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laws.ru/Kodeks-torgovogo-moreplavaniya/" TargetMode="External"/><Relationship Id="rId17" Type="http://schemas.openxmlformats.org/officeDocument/2006/relationships/hyperlink" Target="https://rulaws.ru/Kodeks-torgovogo-moreplavaniya/" TargetMode="External"/><Relationship Id="rId2" Type="http://schemas.openxmlformats.org/officeDocument/2006/relationships/styles" Target="styles.xml"/><Relationship Id="rId16" Type="http://schemas.openxmlformats.org/officeDocument/2006/relationships/hyperlink" Target="https://rulaws.ru/Kodeks-torgovogo-moreplavaniy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laws.ru/Kodeks-torgovogo-moreplavaniya/" TargetMode="External"/><Relationship Id="rId5" Type="http://schemas.openxmlformats.org/officeDocument/2006/relationships/webSettings" Target="webSettings.xml"/><Relationship Id="rId15" Type="http://schemas.openxmlformats.org/officeDocument/2006/relationships/hyperlink" Target="https://rulaws.ru/Kodeks-torgovogo-moreplavaniya/" TargetMode="External"/><Relationship Id="rId10" Type="http://schemas.openxmlformats.org/officeDocument/2006/relationships/hyperlink" Target="https://rulaws.ru/Kodeks-torgovogo-moreplavaniya/" TargetMode="External"/><Relationship Id="rId19" Type="http://schemas.openxmlformats.org/officeDocument/2006/relationships/hyperlink" Target="https://rulaws.ru/goverment/Postanovlenie-Pravitelstva-RF-ot-24.10.2011-N-861/" TargetMode="External"/><Relationship Id="rId4" Type="http://schemas.openxmlformats.org/officeDocument/2006/relationships/settings" Target="settings.xml"/><Relationship Id="rId9" Type="http://schemas.openxmlformats.org/officeDocument/2006/relationships/hyperlink" Target="https://rulaws.ru/laws/Federalnyy-zakon-ot-22.10.2004-N-125-FZ/" TargetMode="External"/><Relationship Id="rId14" Type="http://schemas.openxmlformats.org/officeDocument/2006/relationships/hyperlink" Target="https://rulaws.ru/Kodeks-torgovogo-moreplavaniy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7604</Words>
  <Characters>43349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Work</cp:lastModifiedBy>
  <cp:revision>9</cp:revision>
  <cp:lastPrinted>2024-05-16T00:31:00Z</cp:lastPrinted>
  <dcterms:created xsi:type="dcterms:W3CDTF">2024-05-15T02:04:00Z</dcterms:created>
  <dcterms:modified xsi:type="dcterms:W3CDTF">2024-07-01T04:10:00Z</dcterms:modified>
</cp:coreProperties>
</file>