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DC" w:rsidRPr="00B349DC" w:rsidRDefault="00B349DC" w:rsidP="00B349DC">
      <w:pPr>
        <w:widowControl w:val="0"/>
        <w:suppressAutoHyphens/>
        <w:spacing w:line="240" w:lineRule="exact"/>
        <w:jc w:val="right"/>
        <w:rPr>
          <w:rFonts w:eastAsia="SimSun" w:cs="Mangal"/>
          <w:b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АДМИНИСТРАЦИЯ</w:t>
      </w:r>
    </w:p>
    <w:p w:rsidR="00B349DC" w:rsidRPr="00B349DC" w:rsidRDefault="00B349DC" w:rsidP="00B349DC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СЕЛЬСКОГО ПОСЕЛЕНИЯ «СЕЛО КАЛИНОВКА»</w:t>
      </w:r>
    </w:p>
    <w:p w:rsidR="00B349DC" w:rsidRPr="00B349DC" w:rsidRDefault="00B349DC" w:rsidP="00B349DC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Ульчского муниципального района Хабаровского края</w:t>
      </w:r>
    </w:p>
    <w:p w:rsidR="00B349DC" w:rsidRPr="00B349DC" w:rsidRDefault="00B349DC" w:rsidP="00B349DC">
      <w:pPr>
        <w:widowControl w:val="0"/>
        <w:suppressAutoHyphens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ПОСТАНОВЛЕНИЕ</w:t>
      </w:r>
    </w:p>
    <w:p w:rsidR="00B349DC" w:rsidRPr="00B349DC" w:rsidRDefault="00B349DC" w:rsidP="00B349DC">
      <w:pPr>
        <w:jc w:val="both"/>
        <w:rPr>
          <w:rFonts w:eastAsia="Times New Roman"/>
          <w:lang w:eastAsia="ru-RU"/>
        </w:rPr>
      </w:pPr>
    </w:p>
    <w:p w:rsidR="00B349DC" w:rsidRPr="00B349DC" w:rsidRDefault="00B349DC" w:rsidP="00B349DC">
      <w:pPr>
        <w:jc w:val="both"/>
        <w:rPr>
          <w:rFonts w:eastAsia="Times New Roman"/>
          <w:lang w:eastAsia="ru-RU"/>
        </w:rPr>
      </w:pPr>
    </w:p>
    <w:p w:rsidR="00B349DC" w:rsidRPr="00B349DC" w:rsidRDefault="008D1D1C" w:rsidP="00B349DC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04.02.2019</w:t>
      </w:r>
      <w:r w:rsidR="00B349DC" w:rsidRPr="00B349DC">
        <w:rPr>
          <w:rFonts w:eastAsia="Times New Roman"/>
          <w:lang w:eastAsia="ru-RU"/>
        </w:rPr>
        <w:t xml:space="preserve">г.      </w:t>
      </w:r>
      <w:r w:rsidR="00B349DC" w:rsidRPr="00B349DC">
        <w:rPr>
          <w:rFonts w:eastAsia="Times New Roman"/>
          <w:lang w:eastAsia="ru-RU"/>
        </w:rPr>
        <w:tab/>
      </w:r>
      <w:r w:rsidR="00B349DC" w:rsidRPr="00B349DC">
        <w:rPr>
          <w:rFonts w:eastAsia="Times New Roman"/>
          <w:lang w:eastAsia="ru-RU"/>
        </w:rPr>
        <w:tab/>
        <w:t>№</w:t>
      </w:r>
      <w:r>
        <w:rPr>
          <w:rFonts w:eastAsia="Times New Roman"/>
          <w:lang w:eastAsia="ru-RU"/>
        </w:rPr>
        <w:t>3</w:t>
      </w: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с. Калиновка</w:t>
      </w: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Об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утверждении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муниципальной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поселении «Село Калиновка» Ульчского муниципального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района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>
        <w:rPr>
          <w:rFonts w:eastAsia="SimSun" w:cs="Mangal"/>
          <w:kern w:val="1"/>
          <w:lang w:eastAsia="zh-CN" w:bidi="hi-IN"/>
        </w:rPr>
        <w:t>2019-2021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годы»</w:t>
      </w:r>
    </w:p>
    <w:p w:rsid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соответствии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Федеральным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законом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24.07.2007</w:t>
      </w:r>
      <w:r w:rsidRPr="00B349DC">
        <w:rPr>
          <w:rFonts w:eastAsia="Times New Roman"/>
          <w:kern w:val="1"/>
          <w:lang w:eastAsia="zh-CN" w:bidi="hi-IN"/>
        </w:rPr>
        <w:t xml:space="preserve"> №</w:t>
      </w:r>
      <w:r w:rsidRPr="00B349DC">
        <w:rPr>
          <w:rFonts w:eastAsia="SimSun" w:cs="Mangal"/>
          <w:kern w:val="1"/>
          <w:lang w:eastAsia="zh-CN" w:bidi="hi-IN"/>
        </w:rPr>
        <w:t>209-ФЗ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Российской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Федерации»,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целях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дальнейшего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поселении «Село Калиновка»</w:t>
      </w:r>
      <w:r w:rsidRPr="00B349DC">
        <w:rPr>
          <w:rFonts w:eastAsia="Times New Roman"/>
          <w:kern w:val="1"/>
          <w:lang w:eastAsia="zh-CN" w:bidi="hi-IN"/>
        </w:rPr>
        <w:t xml:space="preserve"> и </w:t>
      </w:r>
      <w:r w:rsidRPr="00B349DC">
        <w:rPr>
          <w:rFonts w:eastAsia="SimSun" w:cs="Mangal"/>
          <w:kern w:val="1"/>
          <w:lang w:eastAsia="zh-CN" w:bidi="hi-IN"/>
        </w:rPr>
        <w:t>повышения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социально-экономической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эффективности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администрация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</w:t>
      </w:r>
      <w:r w:rsidRPr="00B349DC">
        <w:rPr>
          <w:rFonts w:eastAsia="Times New Roman"/>
          <w:kern w:val="1"/>
          <w:lang w:eastAsia="zh-CN" w:bidi="hi-IN"/>
        </w:rPr>
        <w:t xml:space="preserve"> «Село Калиновка» Ульчского муниципального </w:t>
      </w:r>
      <w:r w:rsidRPr="00B349DC">
        <w:rPr>
          <w:rFonts w:eastAsia="SimSun" w:cs="Mangal"/>
          <w:kern w:val="1"/>
          <w:lang w:eastAsia="zh-CN" w:bidi="hi-IN"/>
        </w:rPr>
        <w:t>района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ПОСТАНОВЛЯЕТ:</w:t>
      </w:r>
    </w:p>
    <w:p w:rsidR="00B349DC" w:rsidRPr="00B349DC" w:rsidRDefault="00B349DC" w:rsidP="00B349DC">
      <w:pPr>
        <w:widowControl w:val="0"/>
        <w:suppressAutoHyphens/>
        <w:jc w:val="both"/>
        <w:rPr>
          <w:rFonts w:eastAsia="Times New Roman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1.Утвердить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прилагаемую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муниципальную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поселении</w:t>
      </w:r>
      <w:r w:rsidRPr="00B349DC">
        <w:rPr>
          <w:rFonts w:eastAsia="Times New Roman"/>
          <w:kern w:val="1"/>
          <w:lang w:eastAsia="zh-CN" w:bidi="hi-IN"/>
        </w:rPr>
        <w:t xml:space="preserve"> «Село Калиновка» Ульчского муниципального </w:t>
      </w:r>
      <w:r w:rsidRPr="00B349DC">
        <w:rPr>
          <w:rFonts w:eastAsia="SimSun" w:cs="Mangal"/>
          <w:kern w:val="1"/>
          <w:lang w:eastAsia="zh-CN" w:bidi="hi-IN"/>
        </w:rPr>
        <w:t>района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</w:p>
    <w:p w:rsidR="00B349DC" w:rsidRPr="00B349DC" w:rsidRDefault="00B349DC" w:rsidP="00B349DC">
      <w:pPr>
        <w:widowControl w:val="0"/>
        <w:suppressAutoHyphens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2019-2021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годы»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(далее 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Программа).</w:t>
      </w:r>
    </w:p>
    <w:p w:rsidR="00B349DC" w:rsidRPr="00B349DC" w:rsidRDefault="00B349DC" w:rsidP="00B349DC">
      <w:pPr>
        <w:widowControl w:val="0"/>
        <w:suppressAutoHyphens/>
        <w:ind w:firstLine="708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color w:val="000000"/>
          <w:kern w:val="1"/>
          <w:lang w:eastAsia="zh-CN" w:bidi="hi-IN"/>
        </w:rPr>
        <w:t>2. Контроль по выполнению настоящего постановления оставляю за собой.</w:t>
      </w:r>
      <w:r w:rsidRPr="00B349DC">
        <w:rPr>
          <w:rFonts w:eastAsia="SimSun" w:cs="Mangal"/>
          <w:kern w:val="1"/>
          <w:lang w:eastAsia="zh-CN" w:bidi="hi-IN"/>
        </w:rPr>
        <w:t xml:space="preserve"> </w:t>
      </w:r>
    </w:p>
    <w:p w:rsidR="00B349DC" w:rsidRPr="00B349DC" w:rsidRDefault="00B349DC" w:rsidP="00B349DC">
      <w:pPr>
        <w:widowControl w:val="0"/>
        <w:suppressAutoHyphens/>
        <w:ind w:firstLine="708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 xml:space="preserve">3. Настоящее постановление опубликовать в информационном листке «Калиновский вестник» сельского поселения «Село Калиновка» Ульчского </w:t>
      </w:r>
      <w:r w:rsidRPr="00B349DC">
        <w:rPr>
          <w:rFonts w:eastAsia="SimSun" w:cs="Mangal"/>
          <w:color w:val="000000"/>
          <w:kern w:val="1"/>
          <w:lang w:eastAsia="zh-CN" w:bidi="hi-IN"/>
        </w:rPr>
        <w:t>муниципального района и разместить в сети Интернет на официальном сайте администрации сельского поселения «Село Калиновка» Ульчского муниципального района Хабаровского края.</w:t>
      </w:r>
    </w:p>
    <w:p w:rsidR="00B349DC" w:rsidRPr="00B349DC" w:rsidRDefault="00B349DC" w:rsidP="00B349DC">
      <w:pPr>
        <w:widowControl w:val="0"/>
        <w:suppressAutoHyphens/>
        <w:ind w:firstLine="709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4. Настоящее постановление вступает в силу после его официального опубликования (обнародования).</w:t>
      </w:r>
    </w:p>
    <w:p w:rsidR="00B349DC" w:rsidRPr="00B349DC" w:rsidRDefault="00B349DC" w:rsidP="00B349D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 w:cs="Mangal"/>
          <w:bCs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 w:cs="Mangal"/>
          <w:bCs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 w:cs="Mangal"/>
          <w:bCs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jc w:val="both"/>
        <w:rPr>
          <w:rFonts w:eastAsia="SimSun" w:cs="Mangal"/>
          <w:b/>
          <w:kern w:val="1"/>
          <w:szCs w:val="26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 xml:space="preserve">Глава сельского поселения                                                  </w:t>
      </w:r>
      <w:r w:rsidRPr="00B349DC">
        <w:rPr>
          <w:rFonts w:eastAsia="SimSun" w:cs="Mangal"/>
          <w:kern w:val="1"/>
          <w:lang w:eastAsia="zh-CN" w:bidi="hi-IN"/>
        </w:rPr>
        <w:tab/>
        <w:t xml:space="preserve">           Т. А. Гейкер</w:t>
      </w:r>
    </w:p>
    <w:p w:rsidR="00B349DC" w:rsidRPr="00B349DC" w:rsidRDefault="00B349DC" w:rsidP="00B349DC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ind w:firstLine="4536"/>
        <w:jc w:val="both"/>
        <w:rPr>
          <w:rFonts w:eastAsia="SimSun" w:cs="Mangal"/>
          <w:b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ind w:firstLine="4536"/>
        <w:jc w:val="both"/>
        <w:rPr>
          <w:rFonts w:eastAsia="SimSun" w:cs="Mangal"/>
          <w:b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tabs>
          <w:tab w:val="left" w:pos="7135"/>
        </w:tabs>
        <w:suppressAutoHyphens/>
        <w:autoSpaceDE w:val="0"/>
        <w:autoSpaceDN w:val="0"/>
        <w:adjustRightInd w:val="0"/>
        <w:ind w:firstLine="4536"/>
        <w:jc w:val="both"/>
        <w:rPr>
          <w:rFonts w:eastAsia="SimSun" w:cs="Mangal"/>
          <w:b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spacing w:line="240" w:lineRule="exac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       </w:t>
      </w:r>
    </w:p>
    <w:p w:rsidR="00B349DC" w:rsidRPr="00B349DC" w:rsidRDefault="00B349DC" w:rsidP="00B349DC">
      <w:pPr>
        <w:widowControl w:val="0"/>
        <w:suppressAutoHyphens/>
        <w:spacing w:line="240" w:lineRule="exact"/>
        <w:jc w:val="righ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lastRenderedPageBreak/>
        <w:t xml:space="preserve">                                              </w:t>
      </w:r>
      <w:r w:rsidRPr="00B349DC">
        <w:rPr>
          <w:rFonts w:eastAsia="SimSun" w:cs="Mangal"/>
          <w:kern w:val="1"/>
          <w:lang w:eastAsia="zh-CN" w:bidi="hi-IN"/>
        </w:rPr>
        <w:t>УТВЕРЖДЕНА</w:t>
      </w:r>
    </w:p>
    <w:p w:rsidR="00B349DC" w:rsidRPr="00B349DC" w:rsidRDefault="00B349DC" w:rsidP="00B349DC">
      <w:pPr>
        <w:widowControl w:val="0"/>
        <w:suppressAutoHyphens/>
        <w:jc w:val="right"/>
        <w:rPr>
          <w:rFonts w:eastAsia="SimSun" w:cs="Mangal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                                                                             </w:t>
      </w:r>
      <w:r w:rsidRPr="00B349DC">
        <w:rPr>
          <w:rFonts w:eastAsia="SimSun" w:cs="Mangal"/>
          <w:kern w:val="1"/>
          <w:lang w:eastAsia="zh-CN" w:bidi="hi-IN"/>
        </w:rPr>
        <w:t>постановлением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администрации</w:t>
      </w:r>
    </w:p>
    <w:p w:rsidR="00B349DC" w:rsidRPr="00B349DC" w:rsidRDefault="00B349DC" w:rsidP="00B349DC">
      <w:pPr>
        <w:widowControl w:val="0"/>
        <w:suppressAutoHyphens/>
        <w:jc w:val="right"/>
        <w:rPr>
          <w:rFonts w:eastAsia="SimSun" w:cs="Mangal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                               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 «Село Калиновка»</w:t>
      </w:r>
    </w:p>
    <w:p w:rsidR="00B349DC" w:rsidRPr="00B349DC" w:rsidRDefault="00B349DC" w:rsidP="00B349DC">
      <w:pPr>
        <w:widowControl w:val="0"/>
        <w:suppressAutoHyphens/>
        <w:jc w:val="right"/>
        <w:rPr>
          <w:rFonts w:eastAsia="SimSun" w:cs="Mangal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                                             от </w:t>
      </w:r>
      <w:r w:rsidR="008D1D1C">
        <w:rPr>
          <w:rFonts w:eastAsia="Times New Roman"/>
          <w:kern w:val="1"/>
          <w:lang w:eastAsia="zh-CN" w:bidi="hi-IN"/>
        </w:rPr>
        <w:t>04.02.2019</w:t>
      </w:r>
      <w:r w:rsidRPr="00B349DC">
        <w:rPr>
          <w:rFonts w:eastAsia="Times New Roman"/>
          <w:kern w:val="1"/>
          <w:lang w:eastAsia="zh-CN" w:bidi="hi-IN"/>
        </w:rPr>
        <w:t xml:space="preserve"> года №</w:t>
      </w:r>
      <w:r w:rsidR="008D1D1C">
        <w:rPr>
          <w:rFonts w:eastAsia="Times New Roman"/>
          <w:kern w:val="1"/>
          <w:lang w:eastAsia="zh-CN" w:bidi="hi-IN"/>
        </w:rPr>
        <w:t>3</w:t>
      </w:r>
      <w:bookmarkStart w:id="0" w:name="_GoBack"/>
      <w:bookmarkEnd w:id="0"/>
      <w:r w:rsidRPr="00B349DC">
        <w:rPr>
          <w:rFonts w:eastAsia="Times New Roman"/>
          <w:kern w:val="1"/>
          <w:lang w:eastAsia="zh-CN" w:bidi="hi-IN"/>
        </w:rPr>
        <w:t xml:space="preserve">        </w:t>
      </w:r>
    </w:p>
    <w:p w:rsidR="00B349DC" w:rsidRPr="00B349DC" w:rsidRDefault="00B349DC" w:rsidP="00B349DC">
      <w:pPr>
        <w:widowControl w:val="0"/>
        <w:suppressAutoHyphens/>
        <w:jc w:val="right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right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jc w:val="right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Муниципальная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программа</w:t>
      </w:r>
    </w:p>
    <w:p w:rsidR="00B349DC" w:rsidRPr="00B349DC" w:rsidRDefault="00B349DC" w:rsidP="00B349DC">
      <w:pPr>
        <w:widowControl w:val="0"/>
        <w:suppressAutoHyphens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«Развитие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поддержка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малого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среднего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в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сельском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поселении «Село Калиновка»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Ульчского муниципального </w:t>
      </w:r>
      <w:r w:rsidRPr="00B349DC">
        <w:rPr>
          <w:rFonts w:eastAsia="SimSun" w:cs="Mangal"/>
          <w:b/>
          <w:bCs/>
          <w:kern w:val="1"/>
          <w:lang w:eastAsia="zh-CN" w:bidi="hi-IN"/>
        </w:rPr>
        <w:t>района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Хабаровского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края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на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>
        <w:rPr>
          <w:rFonts w:eastAsia="SimSun" w:cs="Mangal"/>
          <w:b/>
          <w:bCs/>
          <w:kern w:val="1"/>
          <w:lang w:eastAsia="zh-CN" w:bidi="hi-IN"/>
        </w:rPr>
        <w:t>2019-2021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годы»</w:t>
      </w:r>
    </w:p>
    <w:p w:rsidR="00B349DC" w:rsidRPr="00B349DC" w:rsidRDefault="00B349DC" w:rsidP="00B349DC">
      <w:pPr>
        <w:widowControl w:val="0"/>
        <w:suppressAutoHyphens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numPr>
          <w:ilvl w:val="0"/>
          <w:numId w:val="2"/>
        </w:numPr>
        <w:suppressAutoHyphens/>
        <w:jc w:val="both"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Паспорт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программы</w:t>
      </w:r>
    </w:p>
    <w:p w:rsidR="00B349DC" w:rsidRPr="00B349DC" w:rsidRDefault="00B349DC" w:rsidP="00B349DC">
      <w:pPr>
        <w:widowControl w:val="0"/>
        <w:suppressAutoHyphens/>
        <w:ind w:left="720"/>
        <w:jc w:val="left"/>
        <w:rPr>
          <w:rFonts w:eastAsia="SimSun" w:cs="Mangal"/>
          <w:b/>
          <w:bCs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015"/>
        <w:gridCol w:w="7625"/>
      </w:tblGrid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Наименование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Муниципальная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«Развитие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поселении «Село Калиновка» Ульчского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муниципального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района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Хабаровского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края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годы»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(далее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Программа)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Заказчик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 «Село Калиновка»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Ульчского муниципального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района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Хабаровского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края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(далее 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поселения)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Основной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разработчик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 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Основание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для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разработки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-Федеральный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закон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24.07.2007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№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209-ФЗ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«О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развитии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Российской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Федерации»;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Федеральный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закон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06.10.2003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№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131-ФЗ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«Об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общих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принципах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организации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местного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самоуправления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Российской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Федерации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Основная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цель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создание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системы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муниципальной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малому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среднему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предпринимательству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целях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обеспечения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устойчивого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развития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повышения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социально-экономической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эффективности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деятельности;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формирование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условий,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стимулирующих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граждан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занятию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предпринимательской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деятельностью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для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повышения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занятости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населения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Основные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задачи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совершенствование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нормативно-правового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поля,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котором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осуществляется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предпринимательская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деятельность;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сокращение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административных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барьеров,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сдерживающих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развитие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развитие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производственной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инновационной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сферах;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оказание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имущественной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муниципальном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уровне;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развитию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инфраструктуры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расширение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возможностей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информационного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обеспечения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выставочно-ярмарочной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деятельности;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повышение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качества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эффективности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мер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государственной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муниципальном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уровне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lastRenderedPageBreak/>
              <w:t>Сроки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этапы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реализации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годы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Основные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мероприятия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-нормативно-правовое,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аналитическое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организационное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обеспечение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-повышение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конкурентоспособности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сокращению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административных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барьеров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развитии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-совершенствование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информационно-консультационной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Основные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показатели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прирост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доля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предприятий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общем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хозяйствующих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доля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занятых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общей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занятых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экономике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села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Ожидаемые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конечные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результаты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увеличение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создание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новых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рабочих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мест;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рост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самозанятости</w:t>
            </w:r>
            <w:proofErr w:type="spellEnd"/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населения;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формирование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благоприятного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инвестиционного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климата;</w:t>
            </w:r>
          </w:p>
          <w:p w:rsidR="00B349DC" w:rsidRPr="00B349DC" w:rsidRDefault="00B349DC" w:rsidP="00B349DC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повышение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качества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сервиса,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оказываемого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субъектами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предпринимательской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населению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 «Село Калиновка»,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расширение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наименований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услуг</w:t>
            </w:r>
          </w:p>
        </w:tc>
      </w:tr>
      <w:tr w:rsidR="00B349DC" w:rsidRPr="00B349DC" w:rsidTr="00D43F6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Система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организации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контроля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исполнением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Программа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реализуется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администрацией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тесном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взаимодействии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федеральными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органами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государственной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власти,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администрацией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Ульчского муниципального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района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активном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участии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предпринимательских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структур</w:t>
            </w:r>
          </w:p>
        </w:tc>
      </w:tr>
    </w:tbl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Введение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Малый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бизнес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 «Село Калиновка»</w:t>
      </w:r>
      <w:r w:rsidRPr="00B349DC">
        <w:rPr>
          <w:rFonts w:eastAsia="Times New Roman"/>
          <w:kern w:val="1"/>
          <w:lang w:eastAsia="zh-CN" w:bidi="hi-IN"/>
        </w:rPr>
        <w:t xml:space="preserve"> Ульчского муниципального </w:t>
      </w:r>
      <w:r w:rsidRPr="00B349DC">
        <w:rPr>
          <w:rFonts w:eastAsia="SimSun" w:cs="Mangal"/>
          <w:kern w:val="1"/>
          <w:lang w:eastAsia="zh-CN" w:bidi="hi-IN"/>
        </w:rPr>
        <w:t>района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(далее 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поселение)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настоящее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время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представляет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развивающийся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сектор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экономики, но еще не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обеспечивающий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успешное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решение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социально-политических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финансово-экономических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задач поселения.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На территории поселения нет предпринимателей, которым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удалось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добиться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успехов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пути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перехода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становления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устойчивому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 xml:space="preserve">развитию. 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Times New Roman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Ключевыми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факторами,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негативно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влияющими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развитие,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по-прежнему,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являются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недостаток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собственных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финансовых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средств,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недостаток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производственных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офисных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помещений,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несовершенство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налогового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законодательства.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переход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качественно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новый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уровень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участия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формировании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экономики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требуют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существенного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расширения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возможностей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lastRenderedPageBreak/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вопросах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финансовыми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ресурсами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имущественной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поддержкой,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необходимой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осуществления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хозяйственной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Малый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бизнес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должен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стать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одной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из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движущих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сил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решении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задач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социального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экономического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Однако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процесс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принятия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обоснованных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решений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созданию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благоприятных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условий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дальнейшего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затрудняется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отсутствием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оперативной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экономико-статистической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информации.</w:t>
      </w: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Times New Roman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Основные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показатели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</w:t>
      </w:r>
      <w:r w:rsidRPr="00B349DC">
        <w:rPr>
          <w:rFonts w:eastAsia="Times New Roman"/>
          <w:kern w:val="1"/>
          <w:lang w:eastAsia="zh-CN" w:bidi="hi-IN"/>
        </w:rPr>
        <w:t xml:space="preserve"> «Село Калиновка»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267"/>
        <w:gridCol w:w="3271"/>
      </w:tblGrid>
      <w:tr w:rsidR="00B349DC" w:rsidRPr="00B349DC" w:rsidTr="00D43F6D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состоянию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01.01.201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</w:tr>
      <w:tr w:rsidR="00B349DC" w:rsidRPr="00B349DC" w:rsidTr="00D43F6D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349DC" w:rsidRPr="00B349DC" w:rsidTr="00D43F6D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Количество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всего,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том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числе: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349DC" w:rsidRPr="00B349DC" w:rsidTr="00D43F6D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индивидуальных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предпринимателей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349DC" w:rsidRPr="00B349DC" w:rsidTr="00D43F6D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предприятий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бизнеса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  <w:tr w:rsidR="00B349DC" w:rsidRPr="00B349DC" w:rsidTr="00D43F6D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родовые общины АКМНС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  <w:tr w:rsidR="00B349DC" w:rsidRPr="00B349DC" w:rsidTr="00D43F6D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Численность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работающих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(чел.)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Программный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подход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позволяет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проводить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планомерную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работу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улучшению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делового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климата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поселении,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осуществлять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мониторинг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влияния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динамику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всем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видам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экономической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контролировать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достижения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намеченных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результатов.</w:t>
      </w:r>
    </w:p>
    <w:p w:rsidR="00B349DC" w:rsidRPr="00B349DC" w:rsidRDefault="00B349DC" w:rsidP="00B349DC">
      <w:pPr>
        <w:widowControl w:val="0"/>
        <w:suppressAutoHyphens/>
        <w:autoSpaceDE w:val="0"/>
        <w:ind w:firstLine="708"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3.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Цели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задачи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Программы</w:t>
      </w:r>
    </w:p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SimSun" w:cs="Mangal"/>
          <w:b/>
          <w:bCs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Цель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благоприятных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условий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организации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устойчивой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повышения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экономической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социальной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эффективности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дальнейшее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сферы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производства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товаров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услуг,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стабилизация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рост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налоговых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поступлений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бюджет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рост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численности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занятых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сфере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создание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новых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рабочих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мест.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достижения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поставленных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целей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результатов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реализации,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также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исходя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из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объективных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потребностей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необходимо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решение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следующих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задач: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улучшение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стартовых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условий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-развитие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инфраструктуры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совершенствование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нормативной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правовой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базы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правового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lastRenderedPageBreak/>
        <w:t>предпринимательской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содействие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устранении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административных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барьеров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препятствий,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сдерживающих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проведение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территориальной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политики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деловой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активности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населения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счет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повышения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интереса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Решение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этих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задач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будет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обеспеченно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путем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реализации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комплекса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нормативных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правовых,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организационных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основным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направлениям.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4.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Основные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приоритетные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направления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деятельности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малого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среднего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предпринимательства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ind w:firstLine="851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целях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стимулирования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дальнейшего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оказания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ему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стороны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местного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самоуправления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определены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следующие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приоритетные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виды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деятельности: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производство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продовольствия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товаров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народного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потребления;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производство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переработка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сельскохозяйственной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продукции;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инновационная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деятельность;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экологическая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природоохранная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деятельность;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организация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спортивно-оздоровительных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мероприятий;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продажа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аптекарских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товаров;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-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предоставление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бытовых</w:t>
      </w:r>
      <w:r w:rsidRPr="00B349DC">
        <w:rPr>
          <w:rFonts w:eastAsia="Times New Roman"/>
          <w:kern w:val="1"/>
          <w:lang w:eastAsia="zh-CN" w:bidi="hi-IN"/>
        </w:rPr>
        <w:t xml:space="preserve"> услуг </w:t>
      </w:r>
      <w:r w:rsidRPr="00B349DC">
        <w:rPr>
          <w:rFonts w:eastAsia="SimSun" w:cs="Mangal"/>
          <w:kern w:val="1"/>
          <w:lang w:eastAsia="zh-CN" w:bidi="hi-IN"/>
        </w:rPr>
        <w:t>населению.</w:t>
      </w:r>
    </w:p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Содействие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этих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направлений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положительно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повлияет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повышение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качества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жизни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населения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поселения.</w:t>
      </w:r>
    </w:p>
    <w:p w:rsidR="00B349DC" w:rsidRPr="00B349DC" w:rsidRDefault="00B349DC" w:rsidP="00B349DC">
      <w:pPr>
        <w:widowControl w:val="0"/>
        <w:suppressAutoHyphens/>
        <w:autoSpaceDE w:val="0"/>
        <w:jc w:val="left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5.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Основные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направления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совершенствования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политики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органов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местного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самоуправления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развития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поддержки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малого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среднего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предпринимательства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Структура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разработанных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мероприятий,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обеспечивает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преемственность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уже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имеющейся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системы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государственной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бизнеса,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посредством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которой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реализуется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политика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местного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самоуправления:</w:t>
      </w:r>
    </w:p>
    <w:p w:rsidR="00B349DC" w:rsidRPr="00B349DC" w:rsidRDefault="00B349DC" w:rsidP="00B349DC">
      <w:pPr>
        <w:widowControl w:val="0"/>
        <w:suppressAutoHyphens/>
        <w:autoSpaceDE w:val="0"/>
        <w:ind w:firstLine="709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1)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нормативно-правовое,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аналитическое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организационное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 - включает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совершенствованию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действующей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нормативной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правовой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базы,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регулирующей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также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мероприятия,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способствующие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формированию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позитивного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общественного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мнения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пропаганде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социальной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значимости;</w:t>
      </w:r>
    </w:p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Times New Roman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2)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повышение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конкурентоспособности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color w:val="FF0000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предпринимательства - включает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содействию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субъектам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области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инноваций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производственной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lastRenderedPageBreak/>
        <w:t>деятельности;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ab/>
        <w:t>3)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содействие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сокращению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административных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барьеров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 - включает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комплекс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проведению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мониторинга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административных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препятствий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для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организация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совещаний,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«круглых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столов»,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конференций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проблемным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вопросам,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работы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«телефона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доверия»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другие;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ab/>
        <w:t>4)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содействие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системе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имущественной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 - включает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расширению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возможностей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упрощению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доступа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муниципальному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имуществу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посредством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совершенствования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форм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предоставления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имущества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аренду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всем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субъектам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предпринимательства.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6.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Ожидаемые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результаты</w:t>
      </w:r>
    </w:p>
    <w:p w:rsidR="00B349DC" w:rsidRPr="00B349DC" w:rsidRDefault="00B349DC" w:rsidP="00B349DC">
      <w:pPr>
        <w:widowControl w:val="0"/>
        <w:suppressAutoHyphens/>
        <w:autoSpaceDE w:val="0"/>
        <w:ind w:firstLine="36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Реализация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поселении</w:t>
      </w:r>
      <w:r w:rsidRPr="00B349DC">
        <w:rPr>
          <w:rFonts w:eastAsia="Times New Roman"/>
          <w:kern w:val="1"/>
          <w:lang w:eastAsia="zh-CN" w:bidi="hi-IN"/>
        </w:rPr>
        <w:t xml:space="preserve"> позволит </w:t>
      </w:r>
      <w:r w:rsidRPr="00B349DC">
        <w:rPr>
          <w:rFonts w:eastAsia="SimSun" w:cs="Mangal"/>
          <w:kern w:val="1"/>
          <w:lang w:eastAsia="zh-CN" w:bidi="hi-IN"/>
        </w:rPr>
        <w:t>увеличить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количество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субъектов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создать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новые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рабочие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места,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сформировать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благоприятный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инвестиционный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предпринимательский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климат,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увеличить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приток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инвестиций,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повысить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качество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сервиса,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оказываемого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субъектами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предпринимательской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деятельности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населению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расширить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наименование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услуг.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Осуществление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позволит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сохранить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укрепить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систему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традиционных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ежегодных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акций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мероприятий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(Дни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предпринимателя,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смотры-конкурсы),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повысить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эффективность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работы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экономическому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просвещению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населения,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обеспечить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регулярное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информирование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населения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обстановке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сфере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бизнеса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через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СМИ.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  <w:t>Основные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показатели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эффективности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муниципальной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указаны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Приложении</w:t>
      </w:r>
      <w:r w:rsidRPr="00B349DC">
        <w:rPr>
          <w:rFonts w:eastAsia="Times New Roman"/>
          <w:kern w:val="1"/>
          <w:lang w:eastAsia="zh-CN" w:bidi="hi-IN"/>
        </w:rPr>
        <w:t xml:space="preserve"> № </w:t>
      </w:r>
      <w:r w:rsidRPr="00B349DC">
        <w:rPr>
          <w:rFonts w:eastAsia="SimSun" w:cs="Mangal"/>
          <w:kern w:val="1"/>
          <w:lang w:eastAsia="zh-CN" w:bidi="hi-IN"/>
        </w:rPr>
        <w:t>2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данной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Программе.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b/>
          <w:bCs/>
          <w:kern w:val="1"/>
          <w:lang w:eastAsia="zh-CN" w:bidi="hi-IN"/>
        </w:rPr>
      </w:pPr>
      <w:r w:rsidRPr="00B349DC">
        <w:rPr>
          <w:rFonts w:eastAsia="SimSun" w:cs="Mangal"/>
          <w:b/>
          <w:bCs/>
          <w:kern w:val="1"/>
          <w:lang w:eastAsia="zh-CN" w:bidi="hi-IN"/>
        </w:rPr>
        <w:t>7.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Управление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Программой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и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осуществление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контроля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за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ее</w:t>
      </w:r>
      <w:r w:rsidRPr="00B349DC">
        <w:rPr>
          <w:rFonts w:eastAsia="Times New Roman"/>
          <w:b/>
          <w:bCs/>
          <w:kern w:val="1"/>
          <w:lang w:eastAsia="zh-CN" w:bidi="hi-IN"/>
        </w:rPr>
        <w:t xml:space="preserve"> </w:t>
      </w:r>
      <w:r w:rsidRPr="00B349DC">
        <w:rPr>
          <w:rFonts w:eastAsia="SimSun" w:cs="Mangal"/>
          <w:b/>
          <w:bCs/>
          <w:kern w:val="1"/>
          <w:lang w:eastAsia="zh-CN" w:bidi="hi-IN"/>
        </w:rPr>
        <w:t>реализацией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ind w:firstLine="708"/>
        <w:jc w:val="both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Муниципальным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заказчиком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является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администрация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 «Село Калиновка»,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которая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организует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ее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выполнение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координирует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взаимодействие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исполнителей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настоящей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Программы.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__________________________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right"/>
        <w:rPr>
          <w:rFonts w:eastAsia="SimSun" w:cs="Mangal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lastRenderedPageBreak/>
        <w:t xml:space="preserve">                        </w:t>
      </w:r>
      <w:r w:rsidRPr="00B349DC">
        <w:rPr>
          <w:rFonts w:eastAsia="SimSun" w:cs="Mangal"/>
          <w:kern w:val="1"/>
          <w:lang w:eastAsia="zh-CN" w:bidi="hi-IN"/>
        </w:rPr>
        <w:t>Приложение</w:t>
      </w:r>
      <w:r w:rsidRPr="00B349DC">
        <w:rPr>
          <w:rFonts w:eastAsia="Times New Roman"/>
          <w:kern w:val="1"/>
          <w:lang w:eastAsia="zh-CN" w:bidi="hi-IN"/>
        </w:rPr>
        <w:t xml:space="preserve"> № </w:t>
      </w:r>
      <w:r w:rsidRPr="00B349DC">
        <w:rPr>
          <w:rFonts w:eastAsia="SimSun" w:cs="Mangal"/>
          <w:kern w:val="1"/>
          <w:lang w:eastAsia="zh-CN" w:bidi="hi-IN"/>
        </w:rPr>
        <w:t>1</w:t>
      </w:r>
      <w:r w:rsidRPr="00B349DC">
        <w:rPr>
          <w:rFonts w:eastAsia="Times New Roman"/>
          <w:kern w:val="1"/>
          <w:lang w:eastAsia="zh-CN" w:bidi="hi-IN"/>
        </w:rPr>
        <w:t xml:space="preserve">                                                      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SimSun" w:cs="Mangal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муниципальной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программе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ab/>
      </w:r>
      <w:r w:rsidRPr="00B349DC">
        <w:rPr>
          <w:rFonts w:eastAsia="Times New Roman"/>
          <w:kern w:val="1"/>
          <w:lang w:eastAsia="zh-CN" w:bidi="hi-IN"/>
        </w:rPr>
        <w:t xml:space="preserve">    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сельском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поселении</w:t>
      </w:r>
      <w:r w:rsidRPr="00B349DC">
        <w:rPr>
          <w:rFonts w:eastAsia="Times New Roman"/>
          <w:kern w:val="1"/>
          <w:lang w:eastAsia="zh-CN" w:bidi="hi-IN"/>
        </w:rPr>
        <w:t xml:space="preserve"> «Село Калиновка» 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Ульчского муниципального </w:t>
      </w:r>
      <w:r w:rsidRPr="00B349DC">
        <w:rPr>
          <w:rFonts w:eastAsia="SimSun" w:cs="Mangal"/>
          <w:kern w:val="1"/>
          <w:lang w:eastAsia="zh-CN" w:bidi="hi-IN"/>
        </w:rPr>
        <w:t>района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>
        <w:rPr>
          <w:rFonts w:eastAsia="SimSun" w:cs="Mangal"/>
          <w:kern w:val="1"/>
          <w:lang w:eastAsia="zh-CN" w:bidi="hi-IN"/>
        </w:rPr>
        <w:t>2019-2021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годы»</w:t>
      </w:r>
    </w:p>
    <w:p w:rsidR="00B349DC" w:rsidRPr="00B349DC" w:rsidRDefault="00B349DC" w:rsidP="00B349DC">
      <w:pPr>
        <w:widowControl w:val="0"/>
        <w:suppressAutoHyphens/>
        <w:autoSpaceDE w:val="0"/>
        <w:jc w:val="right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left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left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ab/>
      </w:r>
      <w:r w:rsidRPr="00B349DC">
        <w:rPr>
          <w:rFonts w:eastAsia="SimSun" w:cs="Mangal"/>
          <w:kern w:val="1"/>
          <w:lang w:eastAsia="zh-CN" w:bidi="hi-IN"/>
        </w:rPr>
        <w:tab/>
      </w:r>
      <w:r w:rsidRPr="00B349DC">
        <w:rPr>
          <w:rFonts w:eastAsia="SimSun" w:cs="Mangal"/>
          <w:kern w:val="1"/>
          <w:lang w:eastAsia="zh-CN" w:bidi="hi-IN"/>
        </w:rPr>
        <w:tab/>
      </w:r>
      <w:r w:rsidRPr="00B349DC">
        <w:rPr>
          <w:rFonts w:eastAsia="SimSun" w:cs="Mangal"/>
          <w:kern w:val="1"/>
          <w:lang w:eastAsia="zh-CN" w:bidi="hi-IN"/>
        </w:rPr>
        <w:tab/>
      </w:r>
      <w:r w:rsidRPr="00B349DC">
        <w:rPr>
          <w:rFonts w:eastAsia="SimSun" w:cs="Mangal"/>
          <w:kern w:val="1"/>
          <w:lang w:eastAsia="zh-CN" w:bidi="hi-IN"/>
        </w:rPr>
        <w:tab/>
        <w:t>МЕРОПРИЯТИЯ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Times New Roman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по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развитию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сельском </w:t>
      </w:r>
      <w:r w:rsidRPr="00B349DC">
        <w:rPr>
          <w:rFonts w:eastAsia="SimSun" w:cs="Mangal"/>
          <w:kern w:val="1"/>
          <w:lang w:eastAsia="zh-CN" w:bidi="hi-IN"/>
        </w:rPr>
        <w:t>поселении</w:t>
      </w:r>
      <w:r w:rsidRPr="00B349DC">
        <w:rPr>
          <w:rFonts w:eastAsia="Times New Roman"/>
          <w:kern w:val="1"/>
          <w:lang w:eastAsia="zh-CN" w:bidi="hi-IN"/>
        </w:rPr>
        <w:t xml:space="preserve"> «Село Калиновка» Ульчского муниципального </w:t>
      </w:r>
      <w:r w:rsidRPr="00B349DC">
        <w:rPr>
          <w:rFonts w:eastAsia="SimSun" w:cs="Mangal"/>
          <w:kern w:val="1"/>
          <w:lang w:eastAsia="zh-CN" w:bidi="hi-IN"/>
        </w:rPr>
        <w:t>района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>
        <w:rPr>
          <w:rFonts w:eastAsia="SimSun" w:cs="Mangal"/>
          <w:kern w:val="1"/>
          <w:lang w:eastAsia="zh-CN" w:bidi="hi-IN"/>
        </w:rPr>
        <w:t>2019-2021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годы</w:t>
      </w: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jc w:val="left"/>
        <w:rPr>
          <w:rFonts w:eastAsia="SimSun" w:cs="Mangal"/>
          <w:kern w:val="1"/>
          <w:lang w:eastAsia="zh-CN" w:bidi="hi-IN"/>
        </w:rPr>
      </w:pPr>
    </w:p>
    <w:tbl>
      <w:tblPr>
        <w:tblW w:w="0" w:type="auto"/>
        <w:tblInd w:w="-287" w:type="dxa"/>
        <w:tblLayout w:type="fixed"/>
        <w:tblLook w:val="0000" w:firstRow="0" w:lastRow="0" w:firstColumn="0" w:lastColumn="0" w:noHBand="0" w:noVBand="0"/>
      </w:tblPr>
      <w:tblGrid>
        <w:gridCol w:w="696"/>
        <w:gridCol w:w="5168"/>
        <w:gridCol w:w="1800"/>
        <w:gridCol w:w="2228"/>
      </w:tblGrid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Наименование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Срок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исполнения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Ответственные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исполнители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Нормативно-правовое,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аналитическое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организационное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обеспечение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Участие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местного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самоуправления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подготовке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нормативно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-правовых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сфере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мере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необходимости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349DC" w:rsidRPr="00B349DC" w:rsidTr="00D43F6D"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5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Ведение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реестра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</w:p>
        </w:tc>
      </w:tr>
      <w:tr w:rsidR="00B349DC" w:rsidRPr="00B349DC" w:rsidTr="00D43F6D">
        <w:trPr>
          <w:trHeight w:val="9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проведению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ежегодного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праздника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«День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предпринимателя»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территории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поселка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Оказание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участию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конкурсе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области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качества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продукции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 сельского поселения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участии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краевом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смотре-конкурсе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лучшую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организацию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работы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области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охраны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труда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участии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выставочно-ярмарочной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1.7.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Подготовка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информационных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материалов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опыте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лучших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для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освещения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газете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Проведение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совещаний,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«круглых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столов»,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конференций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проблемным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вопросам,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препятствующим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развитию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Размещение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официальном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сайте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lastRenderedPageBreak/>
              <w:t>администрации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информации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субъектам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lastRenderedPageBreak/>
              <w:t>постоянно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lastRenderedPageBreak/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Повышение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конкурентоспособности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взаимоотношению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установлению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контактов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между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субъектами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осуществляющих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свою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деятельность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территории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сельского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поселения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проведении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молодежи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конкурсов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основам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предпринимательских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знаний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защите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прав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потребителей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rPr>
          <w:trHeight w:val="51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Содействие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системе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имущественной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Обеспечение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свободного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доступа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информации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свободных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зданиях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помещениях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муниципальной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собственности,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предлагаемых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сдаче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аренду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продажу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Оказание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имущественной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субъектам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организациям,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образующим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инфраструктуру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поддержки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субъектам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виде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передачи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пользование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недвижимого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муниципального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имущества.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  <w:tr w:rsidR="00B349DC" w:rsidRPr="00B349DC" w:rsidTr="00D43F6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Реализация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прав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выкуп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муниципального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имущества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порядке,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предусмотренном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Федеральным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Законом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22.07.2008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№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159-ФЗ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Законом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Хабаровского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края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17.12.2008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№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2019-2021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г.г.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сельского поселения</w:t>
            </w:r>
          </w:p>
        </w:tc>
      </w:tr>
    </w:tbl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sz w:val="24"/>
          <w:szCs w:val="24"/>
          <w:lang w:eastAsia="zh-CN" w:bidi="hi-IN"/>
        </w:rPr>
      </w:pPr>
      <w:r w:rsidRPr="00B349DC">
        <w:rPr>
          <w:rFonts w:eastAsia="SimSun" w:cs="Mangal"/>
          <w:kern w:val="1"/>
          <w:sz w:val="24"/>
          <w:szCs w:val="24"/>
          <w:lang w:eastAsia="zh-CN" w:bidi="hi-IN"/>
        </w:rPr>
        <w:t>______________________</w:t>
      </w: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                        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 xml:space="preserve">                                                        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 xml:space="preserve">                          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 xml:space="preserve">                                  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lastRenderedPageBreak/>
        <w:t xml:space="preserve">                                         Приложение</w:t>
      </w:r>
      <w:r w:rsidRPr="00B349DC">
        <w:rPr>
          <w:rFonts w:eastAsia="Times New Roman"/>
          <w:kern w:val="1"/>
          <w:lang w:eastAsia="zh-CN" w:bidi="hi-IN"/>
        </w:rPr>
        <w:t xml:space="preserve"> № </w:t>
      </w:r>
      <w:r w:rsidRPr="00B349DC">
        <w:rPr>
          <w:rFonts w:eastAsia="SimSun" w:cs="Mangal"/>
          <w:kern w:val="1"/>
          <w:lang w:eastAsia="zh-CN" w:bidi="hi-IN"/>
        </w:rPr>
        <w:t>2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 xml:space="preserve"> 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муниципальной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программе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ab/>
      </w:r>
      <w:r w:rsidRPr="00B349DC">
        <w:rPr>
          <w:rFonts w:eastAsia="Times New Roman"/>
          <w:kern w:val="1"/>
          <w:lang w:eastAsia="zh-CN" w:bidi="hi-IN"/>
        </w:rPr>
        <w:t xml:space="preserve">    </w:t>
      </w:r>
    </w:p>
    <w:p w:rsidR="00B349DC" w:rsidRPr="00B349DC" w:rsidRDefault="00106F13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 </w:t>
      </w:r>
      <w:r w:rsidR="00B349DC" w:rsidRPr="00B349DC">
        <w:rPr>
          <w:rFonts w:eastAsia="SimSun" w:cs="Mangal"/>
          <w:kern w:val="1"/>
          <w:lang w:eastAsia="zh-CN" w:bidi="hi-IN"/>
        </w:rPr>
        <w:t>сельском</w:t>
      </w:r>
      <w:r w:rsidR="00B349DC" w:rsidRPr="00B349DC">
        <w:rPr>
          <w:rFonts w:eastAsia="Times New Roman"/>
          <w:kern w:val="1"/>
          <w:lang w:eastAsia="zh-CN" w:bidi="hi-IN"/>
        </w:rPr>
        <w:t xml:space="preserve"> </w:t>
      </w:r>
      <w:r w:rsidR="00B349DC" w:rsidRPr="00B349DC">
        <w:rPr>
          <w:rFonts w:eastAsia="SimSun" w:cs="Mangal"/>
          <w:kern w:val="1"/>
          <w:lang w:eastAsia="zh-CN" w:bidi="hi-IN"/>
        </w:rPr>
        <w:t>поселении</w:t>
      </w:r>
      <w:r w:rsidR="00B349DC" w:rsidRPr="00B349DC">
        <w:rPr>
          <w:rFonts w:eastAsia="Times New Roman"/>
          <w:kern w:val="1"/>
          <w:lang w:eastAsia="zh-CN" w:bidi="hi-IN"/>
        </w:rPr>
        <w:t xml:space="preserve"> «Село Калиновка» </w:t>
      </w:r>
    </w:p>
    <w:p w:rsidR="00B349DC" w:rsidRPr="00B349DC" w:rsidRDefault="00106F13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>
        <w:rPr>
          <w:rFonts w:eastAsia="Times New Roman"/>
          <w:kern w:val="1"/>
          <w:lang w:eastAsia="zh-CN" w:bidi="hi-IN"/>
        </w:rPr>
        <w:t xml:space="preserve"> </w:t>
      </w:r>
      <w:r w:rsidR="00B349DC" w:rsidRPr="00B349DC">
        <w:rPr>
          <w:rFonts w:eastAsia="Times New Roman"/>
          <w:kern w:val="1"/>
          <w:lang w:eastAsia="zh-CN" w:bidi="hi-IN"/>
        </w:rPr>
        <w:t xml:space="preserve">Ульчского муниципального </w:t>
      </w:r>
      <w:r w:rsidR="00B349DC" w:rsidRPr="00B349DC">
        <w:rPr>
          <w:rFonts w:eastAsia="SimSun" w:cs="Mangal"/>
          <w:kern w:val="1"/>
          <w:lang w:eastAsia="zh-CN" w:bidi="hi-IN"/>
        </w:rPr>
        <w:t>района</w:t>
      </w:r>
    </w:p>
    <w:p w:rsidR="00B349DC" w:rsidRPr="00B349DC" w:rsidRDefault="00B349DC" w:rsidP="00B349DC">
      <w:pPr>
        <w:widowControl w:val="0"/>
        <w:suppressAutoHyphens/>
        <w:autoSpaceDE w:val="0"/>
        <w:ind w:firstLine="5103"/>
        <w:jc w:val="left"/>
        <w:rPr>
          <w:rFonts w:eastAsia="Times New Roman"/>
          <w:kern w:val="1"/>
          <w:lang w:eastAsia="zh-CN" w:bidi="hi-IN"/>
        </w:rPr>
      </w:pP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>
        <w:rPr>
          <w:rFonts w:eastAsia="SimSun" w:cs="Mangal"/>
          <w:kern w:val="1"/>
          <w:lang w:eastAsia="zh-CN" w:bidi="hi-IN"/>
        </w:rPr>
        <w:t>2019-2021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годы»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ПОКАЗАТЕЛИ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rPr>
          <w:rFonts w:eastAsia="SimSun" w:cs="Mangal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Эффективности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муниципальной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«Развитие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поддержка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малого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и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среднего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предпринимательства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в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сельском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поселении «Село Калиновка»</w:t>
      </w:r>
      <w:r w:rsidRPr="00B349DC">
        <w:rPr>
          <w:rFonts w:eastAsia="Times New Roman"/>
          <w:kern w:val="1"/>
          <w:lang w:eastAsia="zh-CN" w:bidi="hi-IN"/>
        </w:rPr>
        <w:t xml:space="preserve"> Ульчского муниципального </w:t>
      </w:r>
      <w:r w:rsidRPr="00B349DC">
        <w:rPr>
          <w:rFonts w:eastAsia="SimSun" w:cs="Mangal"/>
          <w:kern w:val="1"/>
          <w:lang w:eastAsia="zh-CN" w:bidi="hi-IN"/>
        </w:rPr>
        <w:t>района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Хабаровского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края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на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>
        <w:rPr>
          <w:rFonts w:eastAsia="Times New Roman"/>
          <w:kern w:val="1"/>
          <w:lang w:eastAsia="zh-CN" w:bidi="hi-IN"/>
        </w:rPr>
        <w:t>2019-2021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годы»</w:t>
      </w:r>
    </w:p>
    <w:p w:rsidR="00B349DC" w:rsidRPr="00B349DC" w:rsidRDefault="00B349DC" w:rsidP="00B349DC">
      <w:pPr>
        <w:widowControl w:val="0"/>
        <w:suppressAutoHyphens/>
        <w:autoSpaceDE w:val="0"/>
        <w:rPr>
          <w:rFonts w:eastAsia="Times New Roman"/>
          <w:kern w:val="1"/>
          <w:lang w:eastAsia="zh-CN" w:bidi="hi-IN"/>
        </w:rPr>
      </w:pPr>
      <w:r w:rsidRPr="00B349DC">
        <w:rPr>
          <w:rFonts w:eastAsia="SimSun" w:cs="Mangal"/>
          <w:kern w:val="1"/>
          <w:lang w:eastAsia="zh-CN" w:bidi="hi-IN"/>
        </w:rPr>
        <w:t>разработчик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Программы: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администрация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сельского</w:t>
      </w:r>
      <w:r w:rsidRPr="00B349DC">
        <w:rPr>
          <w:rFonts w:eastAsia="Times New Roman"/>
          <w:kern w:val="1"/>
          <w:lang w:eastAsia="zh-CN" w:bidi="hi-IN"/>
        </w:rPr>
        <w:t xml:space="preserve"> </w:t>
      </w:r>
      <w:r w:rsidRPr="00B349DC">
        <w:rPr>
          <w:rFonts w:eastAsia="SimSun" w:cs="Mangal"/>
          <w:kern w:val="1"/>
          <w:lang w:eastAsia="zh-CN" w:bidi="hi-IN"/>
        </w:rPr>
        <w:t>поселения «Село Калиновка»</w:t>
      </w:r>
    </w:p>
    <w:p w:rsidR="00B349DC" w:rsidRPr="00B349DC" w:rsidRDefault="00B349DC" w:rsidP="00B349DC">
      <w:pPr>
        <w:widowControl w:val="0"/>
        <w:suppressAutoHyphens/>
        <w:autoSpaceDE w:val="0"/>
        <w:jc w:val="both"/>
        <w:rPr>
          <w:rFonts w:eastAsia="Times New Roman"/>
          <w:kern w:val="1"/>
          <w:lang w:eastAsia="zh-CN" w:bidi="hi-IN"/>
        </w:rPr>
      </w:pPr>
    </w:p>
    <w:p w:rsidR="00B349DC" w:rsidRPr="00B349DC" w:rsidRDefault="00B349DC" w:rsidP="00B349DC">
      <w:pPr>
        <w:widowControl w:val="0"/>
        <w:suppressAutoHyphens/>
        <w:autoSpaceDE w:val="0"/>
        <w:spacing w:line="240" w:lineRule="exact"/>
        <w:rPr>
          <w:rFonts w:eastAsia="SimSun" w:cs="Mangal"/>
          <w:kern w:val="1"/>
          <w:lang w:eastAsia="zh-CN" w:bidi="hi-IN"/>
        </w:rPr>
      </w:pPr>
    </w:p>
    <w:tbl>
      <w:tblPr>
        <w:tblW w:w="10220" w:type="dxa"/>
        <w:tblInd w:w="-302" w:type="dxa"/>
        <w:tblLayout w:type="fixed"/>
        <w:tblLook w:val="0000" w:firstRow="0" w:lastRow="0" w:firstColumn="0" w:lastColumn="0" w:noHBand="0" w:noVBand="0"/>
      </w:tblPr>
      <w:tblGrid>
        <w:gridCol w:w="694"/>
        <w:gridCol w:w="2580"/>
        <w:gridCol w:w="1365"/>
        <w:gridCol w:w="1575"/>
        <w:gridCol w:w="1341"/>
        <w:gridCol w:w="1418"/>
        <w:gridCol w:w="1247"/>
      </w:tblGrid>
      <w:tr w:rsidR="00B349DC" w:rsidRPr="00B349DC" w:rsidTr="00B349DC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Наименование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показателя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Единица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Базовые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показатели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на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01.01.201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9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Целевые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индикаторы</w:t>
            </w:r>
          </w:p>
        </w:tc>
      </w:tr>
      <w:tr w:rsidR="00B349DC" w:rsidRPr="00B349DC" w:rsidTr="00B349DC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201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9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2021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год</w:t>
            </w:r>
          </w:p>
        </w:tc>
      </w:tr>
      <w:tr w:rsidR="00B349DC" w:rsidRPr="00B349DC" w:rsidTr="00B349D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B349DC" w:rsidRPr="00B349DC" w:rsidTr="00B349D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субъектов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среднего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шт.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349DC" w:rsidRPr="00B349DC" w:rsidTr="00B349D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Число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индивидуальных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предпринимателей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шт.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349DC" w:rsidRPr="00B349DC" w:rsidTr="00B349D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jc w:val="left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Доля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работающих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малом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среднем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предпринимательстве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от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общей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численности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занятых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экономике</w:t>
            </w:r>
            <w:r w:rsidRPr="00B349DC"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села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B349DC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DC" w:rsidRPr="00B349DC" w:rsidRDefault="00B349DC" w:rsidP="00B349DC">
            <w:pPr>
              <w:widowControl w:val="0"/>
              <w:suppressAutoHyphens/>
              <w:autoSpaceDE w:val="0"/>
              <w:snapToGrid w:val="0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B349DC" w:rsidRPr="00B349DC" w:rsidRDefault="00B349DC" w:rsidP="00B349DC">
      <w:pPr>
        <w:widowControl w:val="0"/>
        <w:suppressAutoHyphens/>
        <w:jc w:val="left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B349DC" w:rsidRPr="00B349DC" w:rsidRDefault="00B349DC" w:rsidP="00B349DC"/>
    <w:p w:rsidR="00B349DC" w:rsidRPr="00B349DC" w:rsidRDefault="00B349DC" w:rsidP="00B349DC"/>
    <w:p w:rsidR="00B349DC" w:rsidRPr="00B349DC" w:rsidRDefault="00B349DC" w:rsidP="00B349DC"/>
    <w:p w:rsidR="00B349DC" w:rsidRPr="00B349DC" w:rsidRDefault="00B349DC" w:rsidP="00B349DC">
      <w:r w:rsidRPr="00B349DC">
        <w:t>________________</w:t>
      </w:r>
    </w:p>
    <w:p w:rsidR="00E3392C" w:rsidRDefault="00C0016B"/>
    <w:sectPr w:rsidR="00E3392C" w:rsidSect="00B349DC">
      <w:headerReference w:type="default" r:id="rId7"/>
      <w:pgSz w:w="11906" w:h="16838"/>
      <w:pgMar w:top="709" w:right="567" w:bottom="1134" w:left="1418" w:header="113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6B" w:rsidRDefault="00C0016B">
      <w:r>
        <w:separator/>
      </w:r>
    </w:p>
  </w:endnote>
  <w:endnote w:type="continuationSeparator" w:id="0">
    <w:p w:rsidR="00C0016B" w:rsidRDefault="00C0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6B" w:rsidRDefault="00C0016B">
      <w:r>
        <w:separator/>
      </w:r>
    </w:p>
  </w:footnote>
  <w:footnote w:type="continuationSeparator" w:id="0">
    <w:p w:rsidR="00C0016B" w:rsidRDefault="00C0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2181"/>
      <w:docPartObj>
        <w:docPartGallery w:val="Page Numbers (Top of Page)"/>
        <w:docPartUnique/>
      </w:docPartObj>
    </w:sdtPr>
    <w:sdtEndPr/>
    <w:sdtContent>
      <w:p w:rsidR="00717292" w:rsidRDefault="00106F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1C">
          <w:rPr>
            <w:noProof/>
          </w:rPr>
          <w:t>8</w:t>
        </w:r>
        <w:r>
          <w:fldChar w:fldCharType="end"/>
        </w:r>
      </w:p>
    </w:sdtContent>
  </w:sdt>
  <w:p w:rsidR="00717292" w:rsidRDefault="00C001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DC"/>
    <w:rsid w:val="00106F13"/>
    <w:rsid w:val="001E15C0"/>
    <w:rsid w:val="00646794"/>
    <w:rsid w:val="008D1D1C"/>
    <w:rsid w:val="00B349DC"/>
    <w:rsid w:val="00B9471C"/>
    <w:rsid w:val="00C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700EF-C14E-4F05-982A-1335468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9DC"/>
    <w:pPr>
      <w:keepNext/>
      <w:widowControl w:val="0"/>
      <w:tabs>
        <w:tab w:val="num" w:pos="0"/>
      </w:tabs>
      <w:suppressAutoHyphens/>
      <w:spacing w:before="240" w:after="60"/>
      <w:ind w:left="432" w:hanging="432"/>
      <w:jc w:val="left"/>
      <w:outlineLvl w:val="0"/>
    </w:pPr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paragraph" w:styleId="2">
    <w:name w:val="heading 2"/>
    <w:basedOn w:val="a"/>
    <w:next w:val="a"/>
    <w:link w:val="20"/>
    <w:qFormat/>
    <w:rsid w:val="00B349DC"/>
    <w:pPr>
      <w:keepNext/>
      <w:widowControl w:val="0"/>
      <w:tabs>
        <w:tab w:val="num" w:pos="0"/>
      </w:tabs>
      <w:suppressAutoHyphens/>
      <w:spacing w:before="240" w:after="60"/>
      <w:ind w:left="576" w:hanging="576"/>
      <w:jc w:val="left"/>
      <w:outlineLvl w:val="1"/>
    </w:pPr>
    <w:rPr>
      <w:rFonts w:ascii="Arial" w:eastAsia="SimSun" w:hAnsi="Arial" w:cs="Arial"/>
      <w:b/>
      <w:bCs/>
      <w:i/>
      <w:iCs/>
      <w:kern w:val="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9DC"/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B349DC"/>
    <w:rPr>
      <w:rFonts w:ascii="Arial" w:eastAsia="SimSun" w:hAnsi="Arial" w:cs="Arial"/>
      <w:b/>
      <w:bCs/>
      <w:i/>
      <w:iCs/>
      <w:kern w:val="1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B349DC"/>
  </w:style>
  <w:style w:type="numbering" w:customStyle="1" w:styleId="110">
    <w:name w:val="Нет списка11"/>
    <w:next w:val="a2"/>
    <w:uiPriority w:val="99"/>
    <w:semiHidden/>
    <w:unhideWhenUsed/>
    <w:rsid w:val="00B349DC"/>
  </w:style>
  <w:style w:type="character" w:customStyle="1" w:styleId="Absatz-Standardschriftart">
    <w:name w:val="Absatz-Standardschriftart"/>
    <w:rsid w:val="00B349DC"/>
  </w:style>
  <w:style w:type="character" w:customStyle="1" w:styleId="WW-Absatz-Standardschriftart">
    <w:name w:val="WW-Absatz-Standardschriftart"/>
    <w:rsid w:val="00B349DC"/>
  </w:style>
  <w:style w:type="character" w:customStyle="1" w:styleId="WW-Absatz-Standardschriftart1">
    <w:name w:val="WW-Absatz-Standardschriftart1"/>
    <w:rsid w:val="00B349DC"/>
  </w:style>
  <w:style w:type="character" w:customStyle="1" w:styleId="WW-Absatz-Standardschriftart11">
    <w:name w:val="WW-Absatz-Standardschriftart11"/>
    <w:rsid w:val="00B349DC"/>
  </w:style>
  <w:style w:type="character" w:customStyle="1" w:styleId="WW-Absatz-Standardschriftart111">
    <w:name w:val="WW-Absatz-Standardschriftart111"/>
    <w:rsid w:val="00B349DC"/>
  </w:style>
  <w:style w:type="character" w:customStyle="1" w:styleId="WW-Absatz-Standardschriftart1111">
    <w:name w:val="WW-Absatz-Standardschriftart1111"/>
    <w:rsid w:val="00B349DC"/>
  </w:style>
  <w:style w:type="character" w:customStyle="1" w:styleId="a3">
    <w:name w:val="Символ нумерации"/>
    <w:rsid w:val="00B349DC"/>
  </w:style>
  <w:style w:type="paragraph" w:customStyle="1" w:styleId="a4">
    <w:name w:val="Заголовок"/>
    <w:basedOn w:val="a"/>
    <w:next w:val="a5"/>
    <w:rsid w:val="00B349DC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lang w:eastAsia="zh-CN" w:bidi="hi-IN"/>
    </w:rPr>
  </w:style>
  <w:style w:type="paragraph" w:styleId="a5">
    <w:name w:val="Body Text"/>
    <w:basedOn w:val="a"/>
    <w:link w:val="a6"/>
    <w:rsid w:val="00B349DC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B349DC"/>
    <w:rPr>
      <w:rFonts w:eastAsia="SimSun" w:cs="Mangal"/>
      <w:kern w:val="1"/>
      <w:sz w:val="24"/>
      <w:szCs w:val="24"/>
      <w:lang w:eastAsia="zh-CN" w:bidi="hi-IN"/>
    </w:rPr>
  </w:style>
  <w:style w:type="paragraph" w:styleId="a7">
    <w:name w:val="List"/>
    <w:basedOn w:val="a5"/>
    <w:rsid w:val="00B349DC"/>
  </w:style>
  <w:style w:type="paragraph" w:styleId="a8">
    <w:name w:val="caption"/>
    <w:basedOn w:val="a"/>
    <w:qFormat/>
    <w:rsid w:val="00B349DC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B349DC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rsid w:val="00B349DC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a">
    <w:name w:val="Верхний колонтитул Знак"/>
    <w:basedOn w:val="a0"/>
    <w:link w:val="a9"/>
    <w:uiPriority w:val="99"/>
    <w:rsid w:val="00B349DC"/>
    <w:rPr>
      <w:rFonts w:eastAsia="SimSun" w:cs="Mangal"/>
      <w:kern w:val="1"/>
      <w:sz w:val="24"/>
      <w:szCs w:val="24"/>
      <w:lang w:eastAsia="zh-CN" w:bidi="hi-IN"/>
    </w:rPr>
  </w:style>
  <w:style w:type="paragraph" w:styleId="ab">
    <w:name w:val="footer"/>
    <w:basedOn w:val="a"/>
    <w:link w:val="ac"/>
    <w:rsid w:val="00B349DC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Нижний колонтитул Знак"/>
    <w:basedOn w:val="a0"/>
    <w:link w:val="ab"/>
    <w:rsid w:val="00B349DC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rsid w:val="00B349DC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rsid w:val="00B349DC"/>
    <w:pPr>
      <w:jc w:val="center"/>
    </w:pPr>
    <w:rPr>
      <w:b/>
      <w:bCs/>
    </w:rPr>
  </w:style>
  <w:style w:type="character" w:customStyle="1" w:styleId="Bodytext4">
    <w:name w:val="Body text (4)_"/>
    <w:basedOn w:val="a0"/>
    <w:link w:val="Bodytext41"/>
    <w:locked/>
    <w:rsid w:val="00B349DC"/>
    <w:rPr>
      <w:sz w:val="18"/>
      <w:szCs w:val="18"/>
      <w:shd w:val="clear" w:color="auto" w:fill="FFFFFF"/>
    </w:rPr>
  </w:style>
  <w:style w:type="character" w:customStyle="1" w:styleId="Bodytext40">
    <w:name w:val="Body text (4)"/>
    <w:basedOn w:val="Bodytext4"/>
    <w:rsid w:val="00B349DC"/>
    <w:rPr>
      <w:sz w:val="18"/>
      <w:szCs w:val="18"/>
      <w:shd w:val="clear" w:color="auto" w:fill="FFFFFF"/>
    </w:rPr>
  </w:style>
  <w:style w:type="paragraph" w:customStyle="1" w:styleId="Bodytext41">
    <w:name w:val="Body text (4)1"/>
    <w:basedOn w:val="a"/>
    <w:link w:val="Bodytext4"/>
    <w:rsid w:val="00B349DC"/>
    <w:pPr>
      <w:shd w:val="clear" w:color="auto" w:fill="FFFFFF"/>
      <w:spacing w:line="226" w:lineRule="exact"/>
      <w:jc w:val="left"/>
    </w:pPr>
    <w:rPr>
      <w:sz w:val="18"/>
      <w:szCs w:val="18"/>
      <w:shd w:val="clear" w:color="auto" w:fill="FFFFFF"/>
    </w:rPr>
  </w:style>
  <w:style w:type="paragraph" w:styleId="af">
    <w:name w:val="No Spacing"/>
    <w:qFormat/>
    <w:rsid w:val="00B349DC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B349D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49DC"/>
    <w:pPr>
      <w:widowControl w:val="0"/>
      <w:suppressAutoHyphens/>
      <w:jc w:val="left"/>
    </w:pPr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49D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2577</Words>
  <Characters>14695</Characters>
  <Application>Microsoft Office Word</Application>
  <DocSecurity>0</DocSecurity>
  <Lines>122</Lines>
  <Paragraphs>34</Paragraphs>
  <ScaleCrop>false</ScaleCrop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3</cp:revision>
  <dcterms:created xsi:type="dcterms:W3CDTF">2019-01-30T02:48:00Z</dcterms:created>
  <dcterms:modified xsi:type="dcterms:W3CDTF">2019-02-05T01:41:00Z</dcterms:modified>
</cp:coreProperties>
</file>